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C8FF" w14:textId="2AA17543" w:rsidR="00DD1695" w:rsidRPr="001A0E35" w:rsidRDefault="00053484" w:rsidP="00FF0330">
      <w:pPr>
        <w:pStyle w:val="divdocumentthinbottomborderdivnth-last-child1"/>
        <w:spacing w:line="276" w:lineRule="auto"/>
        <w:jc w:val="center"/>
        <w:rPr>
          <w:rFonts w:asciiTheme="minorHAnsi" w:hAnsiTheme="minorHAnsi" w:cstheme="minorHAnsi"/>
          <w:b/>
          <w:bCs/>
          <w:caps/>
          <w:sz w:val="40"/>
          <w:szCs w:val="40"/>
        </w:rPr>
      </w:pPr>
      <w:r w:rsidRPr="001A0E35">
        <w:rPr>
          <w:rStyle w:val="span"/>
          <w:rFonts w:asciiTheme="minorHAnsi" w:hAnsiTheme="minorHAnsi" w:cstheme="minorHAnsi"/>
          <w:b/>
          <w:bCs/>
          <w:caps/>
          <w:sz w:val="40"/>
          <w:szCs w:val="40"/>
        </w:rPr>
        <w:t>Khadija Mujahid</w:t>
      </w:r>
    </w:p>
    <w:p w14:paraId="22BFB2B5" w14:textId="77777777" w:rsidR="00DD1695" w:rsidRPr="001A0E35" w:rsidRDefault="00DD1695" w:rsidP="00FF0330">
      <w:pPr>
        <w:pStyle w:val="divbotBorder"/>
        <w:spacing w:before="20" w:line="276" w:lineRule="auto"/>
        <w:rPr>
          <w:rFonts w:asciiTheme="minorHAnsi" w:hAnsiTheme="minorHAnsi" w:cstheme="minorHAnsi"/>
          <w:sz w:val="2"/>
          <w:szCs w:val="22"/>
        </w:rPr>
      </w:pPr>
    </w:p>
    <w:p w14:paraId="03669D16" w14:textId="5F560BA9" w:rsidR="00DD1695" w:rsidRPr="001A0E35" w:rsidRDefault="005D25F2" w:rsidP="00FF0330">
      <w:pPr>
        <w:pStyle w:val="div"/>
        <w:spacing w:before="20" w:line="276" w:lineRule="auto"/>
        <w:rPr>
          <w:rFonts w:asciiTheme="minorHAnsi" w:hAnsiTheme="minorHAnsi" w:cstheme="minorHAnsi"/>
          <w:sz w:val="0"/>
          <w:szCs w:val="0"/>
        </w:rPr>
      </w:pPr>
      <w:r w:rsidRPr="001A0E35">
        <w:rPr>
          <w:rFonts w:asciiTheme="minorHAnsi" w:hAnsiTheme="minorHAnsi" w:cstheme="minorHAnsi"/>
          <w:sz w:val="0"/>
          <w:szCs w:val="0"/>
        </w:rPr>
        <w:t> </w:t>
      </w:r>
    </w:p>
    <w:p w14:paraId="12A5065F" w14:textId="39D999C0" w:rsidR="00DD1695" w:rsidRPr="001A0E35" w:rsidRDefault="001570EE" w:rsidP="00FF0330">
      <w:pPr>
        <w:pStyle w:val="div"/>
        <w:spacing w:line="276" w:lineRule="auto"/>
        <w:jc w:val="center"/>
        <w:rPr>
          <w:rFonts w:asciiTheme="minorHAnsi" w:hAnsiTheme="minorHAnsi" w:cstheme="minorHAnsi"/>
          <w:sz w:val="22"/>
          <w:szCs w:val="22"/>
        </w:rPr>
      </w:pPr>
      <w:r w:rsidRPr="001A0E35">
        <w:rPr>
          <w:rStyle w:val="span"/>
          <w:rFonts w:asciiTheme="minorHAnsi" w:hAnsiTheme="minorHAnsi" w:cstheme="minorHAnsi"/>
          <w:sz w:val="22"/>
          <w:szCs w:val="22"/>
        </w:rPr>
        <w:t>224</w:t>
      </w:r>
      <w:r w:rsidR="00044C81" w:rsidRPr="001A0E35">
        <w:rPr>
          <w:rStyle w:val="span"/>
          <w:rFonts w:asciiTheme="minorHAnsi" w:hAnsiTheme="minorHAnsi" w:cstheme="minorHAnsi"/>
          <w:sz w:val="22"/>
          <w:szCs w:val="22"/>
        </w:rPr>
        <w:t>-</w:t>
      </w:r>
      <w:r w:rsidRPr="001A0E35">
        <w:rPr>
          <w:rStyle w:val="span"/>
          <w:rFonts w:asciiTheme="minorHAnsi" w:hAnsiTheme="minorHAnsi" w:cstheme="minorHAnsi"/>
          <w:sz w:val="22"/>
          <w:szCs w:val="22"/>
        </w:rPr>
        <w:t>431</w:t>
      </w:r>
      <w:r w:rsidR="00044C81" w:rsidRPr="001A0E35">
        <w:rPr>
          <w:rStyle w:val="span"/>
          <w:rFonts w:asciiTheme="minorHAnsi" w:hAnsiTheme="minorHAnsi" w:cstheme="minorHAnsi"/>
          <w:sz w:val="22"/>
          <w:szCs w:val="22"/>
        </w:rPr>
        <w:t>-</w:t>
      </w:r>
      <w:r w:rsidRPr="001A0E35">
        <w:rPr>
          <w:rStyle w:val="span"/>
          <w:rFonts w:asciiTheme="minorHAnsi" w:hAnsiTheme="minorHAnsi" w:cstheme="minorHAnsi"/>
          <w:sz w:val="22"/>
          <w:szCs w:val="22"/>
        </w:rPr>
        <w:t>5847</w:t>
      </w:r>
    </w:p>
    <w:p w14:paraId="76B8E44E" w14:textId="2E1B8909" w:rsidR="009B79B6" w:rsidRPr="001A0E35" w:rsidRDefault="00000000" w:rsidP="009B79B6">
      <w:pPr>
        <w:pStyle w:val="div"/>
        <w:spacing w:line="276" w:lineRule="auto"/>
        <w:jc w:val="center"/>
        <w:rPr>
          <w:rStyle w:val="Hyperlink"/>
          <w:rFonts w:asciiTheme="minorHAnsi" w:hAnsiTheme="minorHAnsi" w:cstheme="minorHAnsi"/>
          <w:color w:val="548DD4" w:themeColor="text2" w:themeTint="99"/>
          <w:sz w:val="22"/>
          <w:szCs w:val="22"/>
        </w:rPr>
      </w:pPr>
      <w:hyperlink r:id="rId5" w:history="1">
        <w:r w:rsidR="00AA647B" w:rsidRPr="001A0E35">
          <w:rPr>
            <w:rStyle w:val="Hyperlink"/>
            <w:rFonts w:asciiTheme="minorHAnsi" w:hAnsiTheme="minorHAnsi" w:cstheme="minorHAnsi"/>
            <w:sz w:val="22"/>
            <w:szCs w:val="22"/>
          </w:rPr>
          <w:t>Mujahidkhadija16@gmail.com</w:t>
        </w:r>
      </w:hyperlink>
      <w:r w:rsidR="00B0096F" w:rsidRPr="001A0E35">
        <w:rPr>
          <w:rStyle w:val="Hyperlink"/>
          <w:rFonts w:asciiTheme="minorHAnsi" w:hAnsiTheme="minorHAnsi" w:cstheme="minorHAnsi"/>
          <w:color w:val="548DD4" w:themeColor="text2" w:themeTint="99"/>
          <w:sz w:val="22"/>
          <w:szCs w:val="22"/>
        </w:rPr>
        <w:t xml:space="preserve"> </w:t>
      </w:r>
      <w:r w:rsidR="00FC25E4" w:rsidRPr="001A0E35">
        <w:rPr>
          <w:rStyle w:val="Hyperlink"/>
          <w:rFonts w:asciiTheme="minorHAnsi" w:hAnsiTheme="minorHAnsi" w:cstheme="minorHAnsi"/>
          <w:color w:val="548DD4" w:themeColor="text2" w:themeTint="99"/>
          <w:sz w:val="22"/>
          <w:szCs w:val="22"/>
        </w:rPr>
        <w:t>(C</w:t>
      </w:r>
      <w:r w:rsidR="00B0096F" w:rsidRPr="001A0E35">
        <w:rPr>
          <w:rStyle w:val="Hyperlink"/>
          <w:rFonts w:asciiTheme="minorHAnsi" w:hAnsiTheme="minorHAnsi" w:cstheme="minorHAnsi"/>
          <w:color w:val="548DD4" w:themeColor="text2" w:themeTint="99"/>
          <w:sz w:val="22"/>
          <w:szCs w:val="22"/>
        </w:rPr>
        <w:t>2C ONLY)</w:t>
      </w:r>
    </w:p>
    <w:p w14:paraId="7E5FB59D" w14:textId="77777777" w:rsidR="00DC36F1" w:rsidRPr="001A0E35" w:rsidRDefault="00DC36F1" w:rsidP="002C1D16">
      <w:pPr>
        <w:pStyle w:val="div"/>
        <w:spacing w:line="276" w:lineRule="auto"/>
        <w:rPr>
          <w:rStyle w:val="Hyperlink"/>
          <w:rFonts w:asciiTheme="minorHAnsi" w:hAnsiTheme="minorHAnsi" w:cstheme="minorHAnsi"/>
          <w:color w:val="548DD4" w:themeColor="text2" w:themeTint="99"/>
          <w:sz w:val="22"/>
          <w:szCs w:val="22"/>
        </w:rPr>
      </w:pPr>
    </w:p>
    <w:p w14:paraId="7164EC1E" w14:textId="16DF2637" w:rsidR="009B79B6" w:rsidRPr="001A0E35" w:rsidRDefault="009B79B6" w:rsidP="009B79B6">
      <w:pPr>
        <w:numPr>
          <w:ilvl w:val="0"/>
          <w:numId w:val="11"/>
        </w:numPr>
        <w:spacing w:after="13" w:line="248" w:lineRule="auto"/>
        <w:textAlignment w:val="auto"/>
        <w:rPr>
          <w:rFonts w:asciiTheme="minorHAnsi" w:hAnsiTheme="minorHAnsi" w:cstheme="minorHAnsi"/>
          <w:i/>
          <w:iCs/>
        </w:rPr>
      </w:pPr>
      <w:r w:rsidRPr="001A0E35">
        <w:rPr>
          <w:rFonts w:asciiTheme="minorHAnsi" w:eastAsia="Calibri" w:hAnsiTheme="minorHAnsi" w:cstheme="minorHAnsi"/>
          <w:b/>
          <w:bCs/>
          <w:i/>
          <w:iCs/>
        </w:rPr>
        <w:t>Business Analyst/ Scrum Master</w:t>
      </w:r>
      <w:r w:rsidRPr="001A0E35">
        <w:rPr>
          <w:rFonts w:asciiTheme="minorHAnsi" w:eastAsia="Calibri" w:hAnsiTheme="minorHAnsi" w:cstheme="minorHAnsi"/>
          <w:i/>
          <w:iCs/>
        </w:rPr>
        <w:t xml:space="preserve"> with 6+ years of progressive experience in software development life-cycle implementation for new and enhancement projects in the </w:t>
      </w:r>
      <w:r w:rsidR="002B185D" w:rsidRPr="001A0E35">
        <w:rPr>
          <w:rFonts w:asciiTheme="minorHAnsi" w:eastAsia="Calibri" w:hAnsiTheme="minorHAnsi" w:cstheme="minorHAnsi"/>
          <w:i/>
          <w:iCs/>
        </w:rPr>
        <w:t>Telecommunication</w:t>
      </w:r>
      <w:r w:rsidRPr="001A0E35">
        <w:rPr>
          <w:rFonts w:asciiTheme="minorHAnsi" w:eastAsia="Calibri" w:hAnsiTheme="minorHAnsi" w:cstheme="minorHAnsi"/>
          <w:i/>
          <w:iCs/>
        </w:rPr>
        <w:t xml:space="preserve">, banking, </w:t>
      </w:r>
      <w:r w:rsidR="002B185D" w:rsidRPr="001A0E35">
        <w:rPr>
          <w:rFonts w:asciiTheme="minorHAnsi" w:eastAsia="Calibri" w:hAnsiTheme="minorHAnsi" w:cstheme="minorHAnsi"/>
          <w:i/>
          <w:iCs/>
        </w:rPr>
        <w:t xml:space="preserve">airline </w:t>
      </w:r>
      <w:r w:rsidRPr="001A0E35">
        <w:rPr>
          <w:rFonts w:asciiTheme="minorHAnsi" w:eastAsia="Calibri" w:hAnsiTheme="minorHAnsi" w:cstheme="minorHAnsi"/>
          <w:i/>
          <w:iCs/>
        </w:rPr>
        <w:t xml:space="preserve">and healthcare domains. </w:t>
      </w:r>
    </w:p>
    <w:p w14:paraId="676B87C7" w14:textId="77777777" w:rsidR="002D400D" w:rsidRPr="001A0E35" w:rsidRDefault="002D400D"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 xml:space="preserve">Working with product owner </w:t>
      </w:r>
      <w:r w:rsidRPr="001A0E35">
        <w:rPr>
          <w:rFonts w:asciiTheme="minorHAnsi" w:hAnsiTheme="minorHAnsi" w:cstheme="minorHAnsi"/>
          <w:i/>
          <w:iCs/>
        </w:rPr>
        <w:t>on backlog grooming to keep product backlog relevant and prioritized, ensuring acceptance criteria were agreed upon and stories were ready for sizing.</w:t>
      </w:r>
    </w:p>
    <w:p w14:paraId="6100CA8B" w14:textId="24521C0A" w:rsidR="00D667F4" w:rsidRPr="001A0E35" w:rsidRDefault="00EA6C1E"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lang w:val="en-IN"/>
        </w:rPr>
        <w:t>Collaborated</w:t>
      </w:r>
      <w:r w:rsidR="00D667F4" w:rsidRPr="001A0E35">
        <w:rPr>
          <w:rFonts w:asciiTheme="minorHAnsi" w:hAnsiTheme="minorHAnsi" w:cstheme="minorHAnsi"/>
          <w:b/>
          <w:bCs/>
          <w:i/>
          <w:iCs/>
          <w:lang w:val="en-IN"/>
        </w:rPr>
        <w:t xml:space="preserve"> actively with team members</w:t>
      </w:r>
      <w:r w:rsidR="00D667F4" w:rsidRPr="001A0E35">
        <w:rPr>
          <w:rFonts w:asciiTheme="minorHAnsi" w:hAnsiTheme="minorHAnsi" w:cstheme="minorHAnsi"/>
          <w:i/>
          <w:iCs/>
          <w:lang w:val="en-IN"/>
        </w:rPr>
        <w:t xml:space="preserve"> and RTE for representing Project scope and performance metrics highlighting team velocity, burn-down chart,</w:t>
      </w:r>
      <w:r w:rsidR="00D667F4" w:rsidRPr="001A0E35">
        <w:rPr>
          <w:rFonts w:asciiTheme="minorHAnsi" w:hAnsiTheme="minorHAnsi" w:cstheme="minorHAnsi"/>
          <w:i/>
          <w:iCs/>
        </w:rPr>
        <w:t xml:space="preserve"> burn up charts, and release forecasting.</w:t>
      </w:r>
    </w:p>
    <w:p w14:paraId="7B854488" w14:textId="366FF200" w:rsidR="003A0E29" w:rsidRPr="001A0E35" w:rsidRDefault="003A0E29" w:rsidP="00FF0330">
      <w:pPr>
        <w:numPr>
          <w:ilvl w:val="0"/>
          <w:numId w:val="11"/>
        </w:numPr>
        <w:spacing w:line="276" w:lineRule="auto"/>
        <w:rPr>
          <w:rFonts w:asciiTheme="minorHAnsi" w:hAnsiTheme="minorHAnsi" w:cstheme="minorHAnsi"/>
          <w:i/>
          <w:iCs/>
        </w:rPr>
      </w:pPr>
      <w:r w:rsidRPr="001A0E35">
        <w:rPr>
          <w:rFonts w:asciiTheme="minorHAnsi" w:eastAsia="Calibri" w:hAnsiTheme="minorHAnsi" w:cstheme="minorHAnsi"/>
          <w:b/>
          <w:bCs/>
          <w:i/>
          <w:iCs/>
        </w:rPr>
        <w:t>Demonstrated Expertise</w:t>
      </w:r>
      <w:r w:rsidRPr="001A0E35">
        <w:rPr>
          <w:rFonts w:asciiTheme="minorHAnsi" w:eastAsia="Calibri" w:hAnsiTheme="minorHAnsi" w:cstheme="minorHAnsi"/>
          <w:i/>
          <w:iCs/>
        </w:rPr>
        <w:t xml:space="preserve"> in business knowledge, process modelling skills, and strategic analysis to provide real time solutions and creative insights to critical business problems</w:t>
      </w:r>
      <w:r w:rsidR="00C567FA" w:rsidRPr="001A0E35">
        <w:rPr>
          <w:rFonts w:asciiTheme="minorHAnsi" w:eastAsia="Calibri" w:hAnsiTheme="minorHAnsi" w:cstheme="minorHAnsi"/>
          <w:i/>
          <w:iCs/>
        </w:rPr>
        <w:t>.</w:t>
      </w:r>
    </w:p>
    <w:p w14:paraId="238D92CD" w14:textId="71374D66" w:rsidR="002D400D" w:rsidRPr="001A0E35" w:rsidRDefault="002D400D"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 xml:space="preserve">Ability to influence, persuade, </w:t>
      </w:r>
      <w:r w:rsidR="00EB1F43" w:rsidRPr="001A0E35">
        <w:rPr>
          <w:rFonts w:asciiTheme="minorHAnsi" w:hAnsiTheme="minorHAnsi" w:cstheme="minorHAnsi"/>
          <w:b/>
          <w:bCs/>
          <w:i/>
          <w:iCs/>
        </w:rPr>
        <w:t>lead,</w:t>
      </w:r>
      <w:r w:rsidRPr="001A0E35">
        <w:rPr>
          <w:rFonts w:asciiTheme="minorHAnsi" w:hAnsiTheme="minorHAnsi" w:cstheme="minorHAnsi"/>
          <w:b/>
          <w:bCs/>
          <w:i/>
          <w:iCs/>
        </w:rPr>
        <w:t xml:space="preserve"> and motivate</w:t>
      </w:r>
      <w:r w:rsidRPr="001A0E35">
        <w:rPr>
          <w:rFonts w:asciiTheme="minorHAnsi" w:hAnsiTheme="minorHAnsi" w:cstheme="minorHAnsi"/>
          <w:i/>
          <w:iCs/>
        </w:rPr>
        <w:t xml:space="preserve"> the team and project sponsors </w:t>
      </w:r>
      <w:r w:rsidR="00F93769" w:rsidRPr="001A0E35">
        <w:rPr>
          <w:rFonts w:asciiTheme="minorHAnsi" w:hAnsiTheme="minorHAnsi" w:cstheme="minorHAnsi"/>
          <w:i/>
          <w:iCs/>
        </w:rPr>
        <w:t>to</w:t>
      </w:r>
      <w:r w:rsidRPr="001A0E35">
        <w:rPr>
          <w:rFonts w:asciiTheme="minorHAnsi" w:hAnsiTheme="minorHAnsi" w:cstheme="minorHAnsi"/>
          <w:i/>
          <w:iCs/>
        </w:rPr>
        <w:t xml:space="preserve"> </w:t>
      </w:r>
      <w:r w:rsidR="004C11ED" w:rsidRPr="001A0E35">
        <w:rPr>
          <w:rFonts w:asciiTheme="minorHAnsi" w:hAnsiTheme="minorHAnsi" w:cstheme="minorHAnsi"/>
          <w:i/>
          <w:iCs/>
        </w:rPr>
        <w:t>achieve</w:t>
      </w:r>
      <w:r w:rsidRPr="001A0E35">
        <w:rPr>
          <w:rFonts w:asciiTheme="minorHAnsi" w:hAnsiTheme="minorHAnsi" w:cstheme="minorHAnsi"/>
          <w:i/>
          <w:iCs/>
        </w:rPr>
        <w:t xml:space="preserve"> the various goals and objectives of the project, excellent interpersonal skills, capable of developing effective relationships across the department and engaging with the people in an effective way to deliver outcomes. </w:t>
      </w:r>
    </w:p>
    <w:p w14:paraId="09458AA2" w14:textId="77777777" w:rsidR="002D400D" w:rsidRPr="001A0E35" w:rsidRDefault="002D400D"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Collaborative leader</w:t>
      </w:r>
      <w:r w:rsidRPr="001A0E35">
        <w:rPr>
          <w:rFonts w:asciiTheme="minorHAnsi" w:hAnsiTheme="minorHAnsi" w:cstheme="minorHAnsi"/>
          <w:i/>
          <w:iCs/>
        </w:rPr>
        <w:t>, proven ability to lead and develop teams, who works extremely well in dedicated and matrix team environments and cross functionally. </w:t>
      </w:r>
    </w:p>
    <w:p w14:paraId="4BE41941" w14:textId="77777777" w:rsidR="002D400D" w:rsidRPr="001A0E35" w:rsidRDefault="002D400D"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Translated business requirements</w:t>
      </w:r>
      <w:r w:rsidRPr="001A0E35">
        <w:rPr>
          <w:rFonts w:asciiTheme="minorHAnsi" w:hAnsiTheme="minorHAnsi" w:cstheme="minorHAnsi"/>
          <w:i/>
          <w:iCs/>
        </w:rPr>
        <w:t xml:space="preserve"> </w:t>
      </w:r>
      <w:r w:rsidRPr="001A0E35">
        <w:rPr>
          <w:rFonts w:asciiTheme="minorHAnsi" w:hAnsiTheme="minorHAnsi" w:cstheme="minorHAnsi"/>
          <w:b/>
          <w:bCs/>
          <w:i/>
          <w:iCs/>
        </w:rPr>
        <w:t>and/or initiatives into a conceptual solution</w:t>
      </w:r>
      <w:r w:rsidRPr="001A0E35">
        <w:rPr>
          <w:rFonts w:asciiTheme="minorHAnsi" w:hAnsiTheme="minorHAnsi" w:cstheme="minorHAnsi"/>
          <w:i/>
          <w:iCs/>
        </w:rPr>
        <w:t xml:space="preserve"> described through Epics and Stories and application of abstraction to ensure the right level of detail to the key stakeholders. </w:t>
      </w:r>
    </w:p>
    <w:p w14:paraId="6E61B8FB" w14:textId="402B3594" w:rsidR="00DD5099" w:rsidRPr="001A0E35" w:rsidRDefault="002D400D" w:rsidP="003A0E29">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Performed the Scrum Master role</w:t>
      </w:r>
      <w:r w:rsidRPr="001A0E35">
        <w:rPr>
          <w:rFonts w:asciiTheme="minorHAnsi" w:hAnsiTheme="minorHAnsi" w:cstheme="minorHAnsi"/>
          <w:i/>
          <w:iCs/>
        </w:rPr>
        <w:t xml:space="preserve"> managing cross-functional teams, bringing </w:t>
      </w:r>
      <w:r w:rsidR="00C479B0" w:rsidRPr="001A0E35">
        <w:rPr>
          <w:rFonts w:asciiTheme="minorHAnsi" w:hAnsiTheme="minorHAnsi" w:cstheme="minorHAnsi"/>
          <w:i/>
          <w:iCs/>
        </w:rPr>
        <w:t>transparency,</w:t>
      </w:r>
      <w:r w:rsidRPr="001A0E35">
        <w:rPr>
          <w:rFonts w:asciiTheme="minorHAnsi" w:hAnsiTheme="minorHAnsi" w:cstheme="minorHAnsi"/>
          <w:i/>
          <w:iCs/>
        </w:rPr>
        <w:t xml:space="preserve"> and facilitating events - Sprint Planning, Estimation Workshops, Daily Stand-ups, Sprint Review, Fun Retrospectives.</w:t>
      </w:r>
      <w:r w:rsidR="00DD5099" w:rsidRPr="001A0E35">
        <w:rPr>
          <w:rFonts w:asciiTheme="minorHAnsi" w:eastAsia="Calibri" w:hAnsiTheme="minorHAnsi" w:cstheme="minorHAnsi"/>
          <w:i/>
          <w:iCs/>
        </w:rPr>
        <w:t xml:space="preserve">  </w:t>
      </w:r>
    </w:p>
    <w:p w14:paraId="155C734A" w14:textId="77777777" w:rsidR="00DD5099" w:rsidRPr="001A0E35" w:rsidRDefault="009659FB"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b/>
          <w:bCs/>
          <w:i/>
          <w:iCs/>
        </w:rPr>
        <w:t>Proficient in various business domains</w:t>
      </w:r>
      <w:r w:rsidRPr="001A0E35">
        <w:rPr>
          <w:rFonts w:asciiTheme="minorHAnsi" w:hAnsiTheme="minorHAnsi" w:cstheme="minorHAnsi"/>
          <w:i/>
          <w:iCs/>
        </w:rPr>
        <w:t xml:space="preserve"> with an emphasis on identifying user needs, developing business requirements, system requirements, functional requirements, user stories, and use cases documents.</w:t>
      </w:r>
    </w:p>
    <w:p w14:paraId="680070D5" w14:textId="1CA231C7" w:rsidR="009659FB" w:rsidRPr="001A0E35" w:rsidRDefault="009659FB" w:rsidP="00FF0330">
      <w:pPr>
        <w:numPr>
          <w:ilvl w:val="0"/>
          <w:numId w:val="11"/>
        </w:numPr>
        <w:spacing w:line="276" w:lineRule="auto"/>
        <w:rPr>
          <w:rFonts w:asciiTheme="minorHAnsi" w:hAnsiTheme="minorHAnsi" w:cstheme="minorHAnsi"/>
          <w:i/>
          <w:iCs/>
        </w:rPr>
      </w:pPr>
      <w:r w:rsidRPr="001A0E35">
        <w:rPr>
          <w:rFonts w:asciiTheme="minorHAnsi" w:hAnsiTheme="minorHAnsi" w:cstheme="minorHAnsi"/>
          <w:i/>
          <w:iCs/>
        </w:rPr>
        <w:t xml:space="preserve"> </w:t>
      </w:r>
      <w:r w:rsidRPr="001A0E35">
        <w:rPr>
          <w:rFonts w:asciiTheme="minorHAnsi" w:hAnsiTheme="minorHAnsi" w:cstheme="minorHAnsi"/>
          <w:b/>
          <w:bCs/>
          <w:i/>
          <w:iCs/>
        </w:rPr>
        <w:t>Emphasized in analytical work,</w:t>
      </w:r>
      <w:r w:rsidRPr="001A0E35">
        <w:rPr>
          <w:rFonts w:asciiTheme="minorHAnsi" w:hAnsiTheme="minorHAnsi" w:cstheme="minorHAnsi"/>
          <w:i/>
          <w:iCs/>
        </w:rPr>
        <w:t xml:space="preserve"> interaction with clients and is committed to delivering high quality and timely results. Experienced in working with DevOps environment</w:t>
      </w:r>
      <w:r w:rsidR="00DC36F1" w:rsidRPr="001A0E35">
        <w:rPr>
          <w:rFonts w:asciiTheme="minorHAnsi" w:hAnsiTheme="minorHAnsi" w:cstheme="minorHAnsi"/>
          <w:i/>
          <w:iCs/>
        </w:rPr>
        <w:t>.</w:t>
      </w:r>
    </w:p>
    <w:p w14:paraId="3919E7BB" w14:textId="22E7D915" w:rsidR="00F02F27" w:rsidRPr="001A0E35" w:rsidRDefault="00F02F27" w:rsidP="00F02F27">
      <w:pPr>
        <w:numPr>
          <w:ilvl w:val="0"/>
          <w:numId w:val="11"/>
        </w:numPr>
        <w:spacing w:after="160" w:line="240" w:lineRule="auto"/>
        <w:textAlignment w:val="auto"/>
        <w:rPr>
          <w:rFonts w:asciiTheme="minorHAnsi" w:eastAsia="Calibri" w:hAnsiTheme="minorHAnsi" w:cstheme="minorHAnsi"/>
          <w:i/>
          <w:iCs/>
          <w:lang w:val="en-IN" w:eastAsia="en-IN"/>
        </w:rPr>
      </w:pPr>
      <w:r w:rsidRPr="001A0E35">
        <w:rPr>
          <w:rFonts w:asciiTheme="minorHAnsi" w:eastAsia="Calibri" w:hAnsiTheme="minorHAnsi" w:cstheme="minorHAnsi"/>
          <w:b/>
          <w:bCs/>
          <w:i/>
          <w:iCs/>
        </w:rPr>
        <w:t>Strong analytical,</w:t>
      </w:r>
      <w:r w:rsidRPr="001A0E35">
        <w:rPr>
          <w:rFonts w:asciiTheme="minorHAnsi" w:eastAsia="Calibri" w:hAnsiTheme="minorHAnsi" w:cstheme="minorHAnsi"/>
          <w:i/>
          <w:iCs/>
        </w:rPr>
        <w:t xml:space="preserve"> interpersonal, communications and problem-solving skills, and timely execution of projects.</w:t>
      </w:r>
    </w:p>
    <w:p w14:paraId="27A206A9" w14:textId="31E6C4D8" w:rsidR="00A410B6" w:rsidRPr="001A0E35" w:rsidRDefault="00B51BAF" w:rsidP="00A410B6">
      <w:pPr>
        <w:numPr>
          <w:ilvl w:val="0"/>
          <w:numId w:val="11"/>
        </w:numPr>
        <w:spacing w:after="160" w:line="240" w:lineRule="auto"/>
        <w:textAlignment w:val="auto"/>
        <w:rPr>
          <w:rFonts w:asciiTheme="minorHAnsi" w:eastAsia="Calibri" w:hAnsiTheme="minorHAnsi" w:cstheme="minorHAnsi"/>
          <w:i/>
          <w:iCs/>
          <w:lang w:val="en-IN" w:eastAsia="en-IN"/>
        </w:rPr>
      </w:pPr>
      <w:r w:rsidRPr="001A0E35">
        <w:rPr>
          <w:rFonts w:asciiTheme="minorHAnsi" w:eastAsia="Calibri" w:hAnsiTheme="minorHAnsi" w:cstheme="minorHAnsi"/>
          <w:b/>
          <w:bCs/>
          <w:i/>
          <w:iCs/>
          <w:lang w:val="en-IN" w:eastAsia="en-IN"/>
        </w:rPr>
        <w:t>Expert in removing impediments,</w:t>
      </w:r>
      <w:r w:rsidRPr="001A0E35">
        <w:rPr>
          <w:rFonts w:asciiTheme="minorHAnsi" w:eastAsia="Calibri" w:hAnsiTheme="minorHAnsi" w:cstheme="minorHAnsi"/>
          <w:i/>
          <w:iCs/>
          <w:lang w:val="en-IN" w:eastAsia="en-IN"/>
        </w:rPr>
        <w:t xml:space="preserve"> facilitating scrum ceremonies/events, and building a cross functional and self-organized development teams from waterfall, hybrid to adopting agile.</w:t>
      </w:r>
    </w:p>
    <w:p w14:paraId="20BD9AB8" w14:textId="5F47F00E" w:rsidR="00DD1695" w:rsidRPr="001A0E35" w:rsidRDefault="005D25F2" w:rsidP="00C567FA">
      <w:pPr>
        <w:pStyle w:val="divdocumentdivheading"/>
        <w:tabs>
          <w:tab w:val="left" w:pos="4741"/>
          <w:tab w:val="left" w:pos="10640"/>
        </w:tabs>
        <w:spacing w:before="160" w:line="276" w:lineRule="auto"/>
        <w:rPr>
          <w:rFonts w:asciiTheme="minorHAnsi" w:hAnsiTheme="minorHAnsi" w:cstheme="minorHAnsi"/>
          <w:b/>
          <w:bCs/>
          <w:caps/>
          <w:sz w:val="22"/>
          <w:szCs w:val="22"/>
        </w:rPr>
      </w:pPr>
      <w:r w:rsidRPr="001A0E35">
        <w:rPr>
          <w:rFonts w:asciiTheme="minorHAnsi" w:hAnsiTheme="minorHAnsi" w:cstheme="minorHAnsi"/>
          <w:strike/>
          <w:position w:val="-2"/>
          <w:sz w:val="40"/>
        </w:rPr>
        <w:tab/>
      </w:r>
      <w:r w:rsidRPr="001A0E35">
        <w:rPr>
          <w:rStyle w:val="divdocumentdivsectiontitle"/>
          <w:rFonts w:asciiTheme="minorHAnsi" w:hAnsiTheme="minorHAnsi" w:cstheme="minorHAnsi"/>
          <w:b/>
          <w:bCs/>
          <w:caps/>
          <w:color w:val="auto"/>
        </w:rPr>
        <w:t xml:space="preserve">   Skills   </w:t>
      </w:r>
      <w:r w:rsidRPr="001A0E35">
        <w:rPr>
          <w:rFonts w:asciiTheme="minorHAnsi" w:hAnsiTheme="minorHAnsi" w:cstheme="minorHAnsi"/>
          <w:strike/>
          <w:position w:val="-2"/>
          <w:sz w:val="40"/>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D53F99" w:rsidRPr="001A0E35" w14:paraId="377FAE38" w14:textId="77777777">
        <w:tc>
          <w:tcPr>
            <w:tcW w:w="5320" w:type="dxa"/>
            <w:tcMar>
              <w:top w:w="0" w:type="dxa"/>
              <w:left w:w="0" w:type="dxa"/>
              <w:bottom w:w="0" w:type="dxa"/>
              <w:right w:w="0" w:type="dxa"/>
            </w:tcMar>
            <w:hideMark/>
          </w:tcPr>
          <w:p w14:paraId="24E557A4"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Strong communication</w:t>
            </w:r>
          </w:p>
          <w:p w14:paraId="0D5FFD68"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Problem solving</w:t>
            </w:r>
          </w:p>
          <w:p w14:paraId="3689358E"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Servant leadership</w:t>
            </w:r>
          </w:p>
          <w:p w14:paraId="48D859F5"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Team building</w:t>
            </w:r>
          </w:p>
          <w:p w14:paraId="2EFFEFE2"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Story Mapping</w:t>
            </w:r>
          </w:p>
          <w:p w14:paraId="2BA28FD0"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User story writing</w:t>
            </w:r>
          </w:p>
          <w:p w14:paraId="1C8365F1" w14:textId="77777777" w:rsidR="00DD1695" w:rsidRPr="001A0E35" w:rsidRDefault="005D25F2"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Coaching and mentoring</w:t>
            </w:r>
          </w:p>
          <w:p w14:paraId="3726D762" w14:textId="77777777" w:rsidR="005477AF" w:rsidRPr="001A0E35" w:rsidRDefault="005477AF"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Capacity planning</w:t>
            </w:r>
          </w:p>
          <w:p w14:paraId="4538D43F" w14:textId="77777777" w:rsidR="00555B28" w:rsidRPr="001A0E35" w:rsidRDefault="00555B28"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lastRenderedPageBreak/>
              <w:t>Creating change request</w:t>
            </w:r>
          </w:p>
          <w:p w14:paraId="3033613C" w14:textId="77777777" w:rsidR="00CE1591" w:rsidRPr="001A0E35" w:rsidRDefault="00CE1591"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 xml:space="preserve">Medicare Paid Claims </w:t>
            </w:r>
          </w:p>
          <w:p w14:paraId="3E26074D" w14:textId="77777777" w:rsidR="00CE1591" w:rsidRPr="001A0E35" w:rsidRDefault="00CE1591" w:rsidP="00FF0330">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Facilitation</w:t>
            </w:r>
          </w:p>
          <w:p w14:paraId="1673E8D2" w14:textId="69CFCC02" w:rsidR="000D4D67" w:rsidRPr="001A0E35" w:rsidRDefault="00382646" w:rsidP="003A13A4">
            <w:pPr>
              <w:pStyle w:val="ulli"/>
              <w:numPr>
                <w:ilvl w:val="0"/>
                <w:numId w:val="1"/>
              </w:numPr>
              <w:spacing w:line="276" w:lineRule="auto"/>
              <w:rPr>
                <w:rFonts w:asciiTheme="minorHAnsi" w:hAnsiTheme="minorHAnsi" w:cstheme="minorHAnsi"/>
              </w:rPr>
            </w:pPr>
            <w:r w:rsidRPr="001A0E35">
              <w:rPr>
                <w:rFonts w:asciiTheme="minorHAnsi" w:hAnsiTheme="minorHAnsi" w:cstheme="minorHAnsi"/>
              </w:rPr>
              <w:t>OSS/BSS</w:t>
            </w:r>
          </w:p>
        </w:tc>
        <w:tc>
          <w:tcPr>
            <w:tcW w:w="5320" w:type="dxa"/>
            <w:tcBorders>
              <w:left w:val="single" w:sz="8" w:space="0" w:color="FEFDFD"/>
            </w:tcBorders>
            <w:tcMar>
              <w:top w:w="0" w:type="dxa"/>
              <w:left w:w="0" w:type="dxa"/>
              <w:bottom w:w="0" w:type="dxa"/>
              <w:right w:w="0" w:type="dxa"/>
            </w:tcMar>
            <w:hideMark/>
          </w:tcPr>
          <w:p w14:paraId="2E170C7E" w14:textId="77777777" w:rsidR="00CE1591" w:rsidRPr="001A0E35" w:rsidRDefault="00CE1591"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lastRenderedPageBreak/>
              <w:t>Agile frameworks</w:t>
            </w:r>
          </w:p>
          <w:p w14:paraId="45470841" w14:textId="77777777" w:rsidR="00CE1591" w:rsidRPr="001A0E35" w:rsidRDefault="00CE1591"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Risk analysis</w:t>
            </w:r>
          </w:p>
          <w:p w14:paraId="4AAA6DAF" w14:textId="7D78DCAB" w:rsidR="00CE1591" w:rsidRPr="001A0E35" w:rsidRDefault="00CE1591"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Backlog management</w:t>
            </w:r>
          </w:p>
          <w:p w14:paraId="69569DB5" w14:textId="1E7D5ECC" w:rsidR="00DD1695" w:rsidRPr="001A0E35" w:rsidRDefault="005D25F2"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Software Development Life Cycle (SLDC)</w:t>
            </w:r>
          </w:p>
          <w:p w14:paraId="28D253EA" w14:textId="41FE33E4" w:rsidR="00DD1695" w:rsidRPr="001A0E35" w:rsidRDefault="005D25F2"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Software management tools (JIRA,</w:t>
            </w:r>
            <w:r w:rsidR="00ED74EF" w:rsidRPr="001A0E35">
              <w:rPr>
                <w:rFonts w:asciiTheme="minorHAnsi" w:hAnsiTheme="minorHAnsi" w:cstheme="minorHAnsi"/>
              </w:rPr>
              <w:t xml:space="preserve"> </w:t>
            </w:r>
            <w:r w:rsidRPr="001A0E35">
              <w:rPr>
                <w:rFonts w:asciiTheme="minorHAnsi" w:hAnsiTheme="minorHAnsi" w:cstheme="minorHAnsi"/>
              </w:rPr>
              <w:t>Trello,</w:t>
            </w:r>
            <w:r w:rsidR="00F94646" w:rsidRPr="001A0E35">
              <w:rPr>
                <w:rFonts w:asciiTheme="minorHAnsi" w:hAnsiTheme="minorHAnsi" w:cstheme="minorHAnsi"/>
              </w:rPr>
              <w:t xml:space="preserve"> Tableau, </w:t>
            </w:r>
            <w:r w:rsidRPr="001A0E35">
              <w:rPr>
                <w:rFonts w:asciiTheme="minorHAnsi" w:hAnsiTheme="minorHAnsi" w:cstheme="minorHAnsi"/>
              </w:rPr>
              <w:t>Confluence)</w:t>
            </w:r>
          </w:p>
          <w:p w14:paraId="63AD8D8A" w14:textId="468EF8C5" w:rsidR="00632E89" w:rsidRPr="001A0E35" w:rsidRDefault="00632E89"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Postgre</w:t>
            </w:r>
            <w:r w:rsidR="002A1837" w:rsidRPr="001A0E35">
              <w:rPr>
                <w:rFonts w:asciiTheme="minorHAnsi" w:hAnsiTheme="minorHAnsi" w:cstheme="minorHAnsi"/>
              </w:rPr>
              <w:t>SQL</w:t>
            </w:r>
          </w:p>
          <w:p w14:paraId="44BA0950" w14:textId="158706EF" w:rsidR="00632E89" w:rsidRPr="001A0E35" w:rsidRDefault="005C0547"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shd w:val="clear" w:color="auto" w:fill="FFFFFF"/>
              </w:rPr>
              <w:lastRenderedPageBreak/>
              <w:t xml:space="preserve">Good Experience on Database for Data Analysis with </w:t>
            </w:r>
            <w:r w:rsidR="002A1837" w:rsidRPr="001A0E35">
              <w:rPr>
                <w:rFonts w:asciiTheme="minorHAnsi" w:hAnsiTheme="minorHAnsi" w:cstheme="minorHAnsi"/>
              </w:rPr>
              <w:t>MySQL</w:t>
            </w:r>
          </w:p>
          <w:p w14:paraId="1BEB9250" w14:textId="77777777" w:rsidR="00BC2778" w:rsidRPr="001A0E35" w:rsidRDefault="00C707AF"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UX Design, UX Research</w:t>
            </w:r>
          </w:p>
          <w:p w14:paraId="3D995E65" w14:textId="6F66F676" w:rsidR="00D341DF" w:rsidRPr="001A0E35" w:rsidRDefault="00D341DF"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rPr>
              <w:t>PSS System</w:t>
            </w:r>
          </w:p>
          <w:p w14:paraId="26C7966D" w14:textId="79D3E46F" w:rsidR="009659FB" w:rsidRPr="001A0E35" w:rsidRDefault="00F544BC" w:rsidP="00FF0330">
            <w:pPr>
              <w:pStyle w:val="ulli"/>
              <w:numPr>
                <w:ilvl w:val="0"/>
                <w:numId w:val="2"/>
              </w:numPr>
              <w:spacing w:line="276" w:lineRule="auto"/>
              <w:rPr>
                <w:rFonts w:asciiTheme="minorHAnsi" w:hAnsiTheme="minorHAnsi" w:cstheme="minorHAnsi"/>
              </w:rPr>
            </w:pPr>
            <w:r w:rsidRPr="001A0E35">
              <w:rPr>
                <w:rFonts w:asciiTheme="minorHAnsi" w:hAnsiTheme="minorHAnsi" w:cstheme="minorHAnsi"/>
                <w:shd w:val="clear" w:color="auto" w:fill="FFFFFF"/>
              </w:rPr>
              <w:t>Azure Dev</w:t>
            </w:r>
            <w:r w:rsidR="00A817DE" w:rsidRPr="001A0E35">
              <w:rPr>
                <w:rFonts w:asciiTheme="minorHAnsi" w:hAnsiTheme="minorHAnsi" w:cstheme="minorHAnsi"/>
                <w:shd w:val="clear" w:color="auto" w:fill="FFFFFF"/>
              </w:rPr>
              <w:t>O</w:t>
            </w:r>
            <w:r w:rsidRPr="001A0E35">
              <w:rPr>
                <w:rFonts w:asciiTheme="minorHAnsi" w:hAnsiTheme="minorHAnsi" w:cstheme="minorHAnsi"/>
                <w:shd w:val="clear" w:color="auto" w:fill="FFFFFF"/>
              </w:rPr>
              <w:t>ps</w:t>
            </w:r>
            <w:r w:rsidR="00231C33" w:rsidRPr="001A0E35">
              <w:rPr>
                <w:rFonts w:asciiTheme="minorHAnsi" w:hAnsiTheme="minorHAnsi" w:cstheme="minorHAnsi"/>
                <w:shd w:val="clear" w:color="auto" w:fill="FFFFFF"/>
              </w:rPr>
              <w:t>, Python</w:t>
            </w:r>
          </w:p>
          <w:p w14:paraId="3AED2A61" w14:textId="7B61894F" w:rsidR="00382646" w:rsidRPr="001A0E35" w:rsidRDefault="00382646" w:rsidP="00382646">
            <w:pPr>
              <w:pStyle w:val="ulli"/>
              <w:spacing w:line="276" w:lineRule="auto"/>
              <w:ind w:left="720"/>
              <w:rPr>
                <w:rFonts w:asciiTheme="minorHAnsi" w:hAnsiTheme="minorHAnsi" w:cstheme="minorHAnsi"/>
              </w:rPr>
            </w:pPr>
          </w:p>
        </w:tc>
      </w:tr>
    </w:tbl>
    <w:p w14:paraId="384B7229" w14:textId="0C3BF047" w:rsidR="00DD1695" w:rsidRPr="001A0E35" w:rsidRDefault="005D25F2" w:rsidP="00FF0330">
      <w:pPr>
        <w:pStyle w:val="divdocumentdivheading"/>
        <w:tabs>
          <w:tab w:val="left" w:pos="4377"/>
          <w:tab w:val="left" w:pos="10640"/>
        </w:tabs>
        <w:spacing w:before="160" w:line="276" w:lineRule="auto"/>
        <w:jc w:val="center"/>
        <w:rPr>
          <w:rFonts w:asciiTheme="minorHAnsi" w:hAnsiTheme="minorHAnsi" w:cstheme="minorHAnsi"/>
          <w:b/>
          <w:bCs/>
          <w:caps/>
          <w:sz w:val="22"/>
          <w:szCs w:val="22"/>
        </w:rPr>
      </w:pPr>
      <w:r w:rsidRPr="001A0E35">
        <w:rPr>
          <w:rFonts w:asciiTheme="minorHAnsi" w:hAnsiTheme="minorHAnsi" w:cstheme="minorHAnsi"/>
          <w:b/>
          <w:bCs/>
          <w:caps/>
          <w:sz w:val="22"/>
          <w:szCs w:val="22"/>
        </w:rPr>
        <w:lastRenderedPageBreak/>
        <w:t xml:space="preserve"> </w:t>
      </w:r>
      <w:r w:rsidRPr="001A0E35">
        <w:rPr>
          <w:rFonts w:asciiTheme="minorHAnsi" w:hAnsiTheme="minorHAnsi" w:cstheme="minorHAnsi"/>
          <w:strike/>
          <w:position w:val="-2"/>
          <w:sz w:val="40"/>
        </w:rPr>
        <w:tab/>
      </w:r>
      <w:r w:rsidRPr="001A0E35">
        <w:rPr>
          <w:rStyle w:val="divdocumentdivsectiontitle"/>
          <w:rFonts w:asciiTheme="minorHAnsi" w:hAnsiTheme="minorHAnsi" w:cstheme="minorHAnsi"/>
          <w:b/>
          <w:bCs/>
          <w:caps/>
          <w:color w:val="auto"/>
        </w:rPr>
        <w:t xml:space="preserve">   Experience   </w:t>
      </w:r>
      <w:r w:rsidRPr="001A0E35">
        <w:rPr>
          <w:rFonts w:asciiTheme="minorHAnsi" w:hAnsiTheme="minorHAnsi" w:cstheme="minorHAnsi"/>
          <w:strike/>
          <w:position w:val="-2"/>
          <w:sz w:val="40"/>
        </w:rPr>
        <w:tab/>
      </w:r>
    </w:p>
    <w:p w14:paraId="7E5ABED0" w14:textId="68BCA9BC" w:rsidR="00DD1695" w:rsidRPr="001A0E35" w:rsidRDefault="00D8037C" w:rsidP="00FF0330">
      <w:pPr>
        <w:pStyle w:val="spancompanyname"/>
        <w:spacing w:line="276" w:lineRule="auto"/>
        <w:rPr>
          <w:rFonts w:asciiTheme="minorHAnsi" w:hAnsiTheme="minorHAnsi" w:cstheme="minorHAnsi"/>
          <w:sz w:val="22"/>
          <w:szCs w:val="22"/>
        </w:rPr>
      </w:pPr>
      <w:r w:rsidRPr="001A0E35">
        <w:rPr>
          <w:rFonts w:asciiTheme="minorHAnsi" w:hAnsiTheme="minorHAnsi" w:cstheme="minorHAnsi"/>
          <w:sz w:val="22"/>
          <w:szCs w:val="22"/>
        </w:rPr>
        <w:t>T-mOBILE</w:t>
      </w:r>
    </w:p>
    <w:p w14:paraId="7A5734C2" w14:textId="75DDB56C" w:rsidR="00DD1695" w:rsidRPr="001A0E35" w:rsidRDefault="00D8037C" w:rsidP="00FF0330">
      <w:pPr>
        <w:pStyle w:val="spanpaddedline"/>
        <w:spacing w:line="276" w:lineRule="auto"/>
        <w:jc w:val="center"/>
        <w:rPr>
          <w:rFonts w:asciiTheme="minorHAnsi" w:hAnsiTheme="minorHAnsi" w:cstheme="minorHAnsi"/>
          <w:sz w:val="22"/>
          <w:szCs w:val="22"/>
        </w:rPr>
      </w:pPr>
      <w:proofErr w:type="spellStart"/>
      <w:r w:rsidRPr="001A0E35">
        <w:rPr>
          <w:rStyle w:val="span"/>
          <w:rFonts w:asciiTheme="minorHAnsi" w:hAnsiTheme="minorHAnsi" w:cstheme="minorHAnsi"/>
          <w:sz w:val="22"/>
          <w:szCs w:val="22"/>
        </w:rPr>
        <w:t>Bellevue,WA</w:t>
      </w:r>
      <w:proofErr w:type="spellEnd"/>
      <w:r w:rsidR="0039768B" w:rsidRPr="001A0E35">
        <w:rPr>
          <w:rStyle w:val="span"/>
          <w:rFonts w:asciiTheme="minorHAnsi" w:hAnsiTheme="minorHAnsi" w:cstheme="minorHAnsi"/>
          <w:sz w:val="22"/>
          <w:szCs w:val="22"/>
        </w:rPr>
        <w:t xml:space="preserve"> </w:t>
      </w:r>
    </w:p>
    <w:p w14:paraId="77CED3B8" w14:textId="77777777" w:rsidR="00A17FAD" w:rsidRDefault="00EB1F43" w:rsidP="00FF0330">
      <w:pPr>
        <w:pStyle w:val="spanpaddedline"/>
        <w:tabs>
          <w:tab w:val="right" w:pos="10620"/>
        </w:tabs>
        <w:spacing w:line="276" w:lineRule="auto"/>
        <w:rPr>
          <w:rStyle w:val="datesWrapper"/>
          <w:rFonts w:asciiTheme="minorHAnsi" w:hAnsiTheme="minorHAnsi" w:cstheme="minorHAnsi"/>
          <w:sz w:val="22"/>
          <w:szCs w:val="22"/>
        </w:rPr>
      </w:pPr>
      <w:r w:rsidRPr="001A0E35">
        <w:rPr>
          <w:rStyle w:val="spanjobtitle"/>
          <w:rFonts w:asciiTheme="minorHAnsi" w:hAnsiTheme="minorHAnsi" w:cstheme="minorHAnsi"/>
          <w:sz w:val="22"/>
          <w:szCs w:val="22"/>
        </w:rPr>
        <w:t>Business Analyst/</w:t>
      </w:r>
      <w:r w:rsidR="005D25F2" w:rsidRPr="001A0E35">
        <w:rPr>
          <w:rStyle w:val="spanjobtitle"/>
          <w:rFonts w:asciiTheme="minorHAnsi" w:hAnsiTheme="minorHAnsi" w:cstheme="minorHAnsi"/>
          <w:sz w:val="22"/>
          <w:szCs w:val="22"/>
        </w:rPr>
        <w:t>Scrum Master</w:t>
      </w:r>
      <w:r w:rsidR="005D25F2" w:rsidRPr="001A0E35">
        <w:rPr>
          <w:rFonts w:asciiTheme="minorHAnsi" w:hAnsiTheme="minorHAnsi" w:cstheme="minorHAnsi"/>
          <w:sz w:val="22"/>
          <w:szCs w:val="22"/>
        </w:rPr>
        <w:t xml:space="preserve"> </w:t>
      </w:r>
      <w:r w:rsidR="003125B6" w:rsidRPr="001A0E35">
        <w:rPr>
          <w:rFonts w:asciiTheme="minorHAnsi" w:hAnsiTheme="minorHAnsi" w:cstheme="minorHAnsi"/>
          <w:sz w:val="22"/>
          <w:szCs w:val="22"/>
        </w:rPr>
        <w:t xml:space="preserve">                                                                                                          </w:t>
      </w:r>
      <w:r w:rsidR="0039768B" w:rsidRPr="001A0E35">
        <w:rPr>
          <w:rFonts w:asciiTheme="minorHAnsi" w:hAnsiTheme="minorHAnsi" w:cstheme="minorHAnsi"/>
          <w:sz w:val="22"/>
          <w:szCs w:val="22"/>
        </w:rPr>
        <w:t xml:space="preserve">   </w:t>
      </w:r>
      <w:r w:rsidR="00A817DE" w:rsidRPr="001A0E35">
        <w:rPr>
          <w:rFonts w:asciiTheme="minorHAnsi" w:hAnsiTheme="minorHAnsi" w:cstheme="minorHAnsi"/>
          <w:sz w:val="22"/>
          <w:szCs w:val="22"/>
        </w:rPr>
        <w:t xml:space="preserve"> </w:t>
      </w:r>
      <w:r w:rsidR="0039768B" w:rsidRPr="001A0E35">
        <w:rPr>
          <w:rFonts w:asciiTheme="minorHAnsi" w:hAnsiTheme="minorHAnsi" w:cstheme="minorHAnsi"/>
          <w:sz w:val="22"/>
          <w:szCs w:val="22"/>
        </w:rPr>
        <w:t xml:space="preserve">  </w:t>
      </w:r>
      <w:r w:rsidR="003125B6" w:rsidRPr="001A0E35">
        <w:rPr>
          <w:rFonts w:asciiTheme="minorHAnsi" w:hAnsiTheme="minorHAnsi" w:cstheme="minorHAnsi"/>
          <w:sz w:val="22"/>
          <w:szCs w:val="22"/>
        </w:rPr>
        <w:t xml:space="preserve"> </w:t>
      </w:r>
      <w:r w:rsidR="00DD00EF" w:rsidRPr="001A0E35">
        <w:rPr>
          <w:rFonts w:asciiTheme="minorHAnsi" w:hAnsiTheme="minorHAnsi" w:cstheme="minorHAnsi"/>
          <w:b/>
          <w:bCs/>
          <w:sz w:val="22"/>
          <w:szCs w:val="22"/>
        </w:rPr>
        <w:t>June</w:t>
      </w:r>
      <w:r w:rsidR="0039768B" w:rsidRPr="001A0E35">
        <w:rPr>
          <w:rFonts w:asciiTheme="minorHAnsi" w:hAnsiTheme="minorHAnsi" w:cstheme="minorHAnsi"/>
          <w:b/>
          <w:bCs/>
          <w:sz w:val="22"/>
          <w:szCs w:val="22"/>
        </w:rPr>
        <w:t xml:space="preserve"> 20</w:t>
      </w:r>
      <w:r w:rsidR="00DD00EF" w:rsidRPr="001A0E35">
        <w:rPr>
          <w:rFonts w:asciiTheme="minorHAnsi" w:hAnsiTheme="minorHAnsi" w:cstheme="minorHAnsi"/>
          <w:b/>
          <w:bCs/>
          <w:sz w:val="22"/>
          <w:szCs w:val="22"/>
        </w:rPr>
        <w:t>21</w:t>
      </w:r>
      <w:r w:rsidR="0039768B" w:rsidRPr="001A0E35">
        <w:rPr>
          <w:rFonts w:asciiTheme="minorHAnsi" w:hAnsiTheme="minorHAnsi" w:cstheme="minorHAnsi"/>
          <w:b/>
          <w:bCs/>
          <w:sz w:val="22"/>
          <w:szCs w:val="22"/>
        </w:rPr>
        <w:t xml:space="preserve">- </w:t>
      </w:r>
      <w:r w:rsidR="00DD00EF" w:rsidRPr="001A0E35">
        <w:rPr>
          <w:rFonts w:asciiTheme="minorHAnsi" w:hAnsiTheme="minorHAnsi" w:cstheme="minorHAnsi"/>
          <w:b/>
          <w:bCs/>
          <w:sz w:val="22"/>
          <w:szCs w:val="22"/>
        </w:rPr>
        <w:t>Current</w:t>
      </w:r>
      <w:r w:rsidR="005D25F2" w:rsidRPr="001A0E35">
        <w:rPr>
          <w:rStyle w:val="datesWrapper"/>
          <w:rFonts w:asciiTheme="minorHAnsi" w:hAnsiTheme="minorHAnsi" w:cstheme="minorHAnsi"/>
          <w:sz w:val="22"/>
          <w:szCs w:val="22"/>
        </w:rPr>
        <w:tab/>
      </w:r>
    </w:p>
    <w:p w14:paraId="7E8FF8C6" w14:textId="5B4B6E2E" w:rsidR="00DD1695" w:rsidRPr="001A0E35" w:rsidRDefault="005D25F2" w:rsidP="00FF0330">
      <w:pPr>
        <w:pStyle w:val="spanpaddedline"/>
        <w:tabs>
          <w:tab w:val="right" w:pos="10620"/>
        </w:tabs>
        <w:spacing w:line="276" w:lineRule="auto"/>
        <w:rPr>
          <w:rFonts w:asciiTheme="minorHAnsi" w:hAnsiTheme="minorHAnsi" w:cstheme="minorHAnsi"/>
          <w:sz w:val="22"/>
          <w:szCs w:val="22"/>
        </w:rPr>
      </w:pPr>
      <w:r w:rsidRPr="001A0E35">
        <w:rPr>
          <w:rStyle w:val="datesWrapper"/>
          <w:rFonts w:asciiTheme="minorHAnsi" w:hAnsiTheme="minorHAnsi" w:cstheme="minorHAnsi"/>
          <w:sz w:val="22"/>
          <w:szCs w:val="22"/>
        </w:rPr>
        <w:t xml:space="preserve"> </w:t>
      </w:r>
    </w:p>
    <w:p w14:paraId="7BB4AFA4" w14:textId="2CF66101"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Guided teams through successful delivery by managing scope, risks, and issues, resolving them at the lowest level, and escalating as needed.</w:t>
      </w:r>
    </w:p>
    <w:p w14:paraId="5DC3147F" w14:textId="1F9D6C8B"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Developed project charters for multiple teams by identifying key resource needs and complexities required before initiating new projects.</w:t>
      </w:r>
    </w:p>
    <w:p w14:paraId="1FF637F6" w14:textId="216607E0"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Facilitated Sprint Planning, Backlog Refinements, Sprint Reviews, Sprint Retrospectives, and other Scrum ceremonies, and analyzed agile metrics to optimize project delivery.</w:t>
      </w:r>
    </w:p>
    <w:p w14:paraId="43CD9A74" w14:textId="4863E503"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Assisted in planning, executing, and analyzing user acceptance testing to ensure test cases and completed user stories met acceptance criteria and the definition of done.</w:t>
      </w:r>
    </w:p>
    <w:p w14:paraId="41AB35EC" w14:textId="5FF1BD58"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Used Azure DevOps to translate business requirements into technical solutions using its tools and methodologies.</w:t>
      </w:r>
    </w:p>
    <w:p w14:paraId="60407A25" w14:textId="5BEC7B96"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Supported and automated all network functions within the Business Support Systems (BSS).</w:t>
      </w:r>
    </w:p>
    <w:p w14:paraId="249ACE5C" w14:textId="407D2E95"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Collaborated with team and project leaders to identify and resolve impediments and risks affecting the continuous delivery of value.</w:t>
      </w:r>
    </w:p>
    <w:p w14:paraId="61EB6EFE" w14:textId="27E4F0BF"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Worked closely with stakeholders to gather requirements, analyze processes, and drive continuous improvement through the effective use of Azure DevOps capabilities.</w:t>
      </w:r>
    </w:p>
    <w:p w14:paraId="200E02BB" w14:textId="5DDE74D5"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Supported the transformation from waterfall to agile, assisting in the formation of new Agile teams through training, establishment of norms, and coaching throughout the project lifecycle.</w:t>
      </w:r>
    </w:p>
    <w:p w14:paraId="548B8E75" w14:textId="4FD03177"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Coached development teams to become self-organized, cross-functional, and highly efficient while delivering high-quality software.</w:t>
      </w:r>
    </w:p>
    <w:p w14:paraId="08E50622" w14:textId="7F7C4420"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Developed project build plans and coordinated development activities to implement approved changes within specified budget and timeframe.</w:t>
      </w:r>
    </w:p>
    <w:p w14:paraId="552901D8" w14:textId="4F363DA3"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Automated operational support system (OSS) management functions, such as product management, customer management, revenue management, and order management.</w:t>
      </w:r>
    </w:p>
    <w:p w14:paraId="21389DDA" w14:textId="2A6CC66B"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Established, encouraged, and facilitated team-level cadence and events, including sprint planning, stand-ups, and backlog refinement.</w:t>
      </w:r>
    </w:p>
    <w:p w14:paraId="140C7AA2" w14:textId="40014E60"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Motivated team members to continuously improve performance and achieve ambitious goals.</w:t>
      </w:r>
    </w:p>
    <w:p w14:paraId="3DC94270" w14:textId="7EDE2BD4"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Served and supported operational stakeholders and scrum teams through ongoing strategic planning to improve productivity.</w:t>
      </w:r>
    </w:p>
    <w:p w14:paraId="6D069542" w14:textId="1C58F7E5"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Analyzed data using SQL to extract insights and make data-driven recommendations.</w:t>
      </w:r>
    </w:p>
    <w:p w14:paraId="3098E543" w14:textId="3B3DC630"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Coordinated inter-team cooperation to enhance team performance on the Agile Release Train.</w:t>
      </w:r>
    </w:p>
    <w:p w14:paraId="749FFE8C" w14:textId="3F5ABDCD"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Represented the team in the Scrum of Scrums (SoS).</w:t>
      </w:r>
    </w:p>
    <w:p w14:paraId="38F53E71" w14:textId="4CBA29F9"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Helped the team remain aware of opportunities to engage and improve program effectiveness.</w:t>
      </w:r>
    </w:p>
    <w:p w14:paraId="33693903" w14:textId="587882CE"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Built effective relationships with the System Team, User Experience, Architecture, and Shared Services.</w:t>
      </w:r>
    </w:p>
    <w:p w14:paraId="5259722F" w14:textId="77777777" w:rsidR="00022BE7" w:rsidRPr="001A0E35" w:rsidRDefault="00022BE7" w:rsidP="00022BE7">
      <w:pPr>
        <w:pStyle w:val="ListParagraph"/>
        <w:numPr>
          <w:ilvl w:val="0"/>
          <w:numId w:val="30"/>
        </w:numPr>
        <w:spacing w:line="240" w:lineRule="auto"/>
        <w:rPr>
          <w:rFonts w:cstheme="minorHAnsi"/>
          <w:sz w:val="24"/>
          <w:szCs w:val="24"/>
        </w:rPr>
      </w:pPr>
      <w:r w:rsidRPr="001A0E35">
        <w:rPr>
          <w:rFonts w:cstheme="minorHAnsi"/>
          <w:sz w:val="24"/>
          <w:szCs w:val="24"/>
        </w:rPr>
        <w:t>Designed graphical user interface elements, such as menus, tabs, and widgets, using SQL skills.</w:t>
      </w:r>
    </w:p>
    <w:p w14:paraId="0C25B5F5" w14:textId="14280CD3" w:rsidR="00022BE7" w:rsidRPr="008A132E" w:rsidRDefault="00022BE7" w:rsidP="008A132E">
      <w:pPr>
        <w:pStyle w:val="ListParagraph"/>
        <w:numPr>
          <w:ilvl w:val="0"/>
          <w:numId w:val="30"/>
        </w:numPr>
        <w:spacing w:line="240" w:lineRule="auto"/>
        <w:rPr>
          <w:rFonts w:cstheme="minorHAnsi"/>
          <w:sz w:val="24"/>
          <w:szCs w:val="24"/>
        </w:rPr>
      </w:pPr>
      <w:r w:rsidRPr="001A0E35">
        <w:rPr>
          <w:rFonts w:cstheme="minorHAnsi"/>
          <w:sz w:val="24"/>
          <w:szCs w:val="24"/>
        </w:rPr>
        <w:t>Identified and troubleshot UX problems.</w:t>
      </w:r>
    </w:p>
    <w:p w14:paraId="656549AC" w14:textId="301EDAF3" w:rsidR="00DD1695" w:rsidRPr="001A0E35" w:rsidRDefault="00C27641" w:rsidP="00C27641">
      <w:pPr>
        <w:pStyle w:val="spancompanyname"/>
        <w:spacing w:line="276" w:lineRule="auto"/>
        <w:jc w:val="left"/>
        <w:rPr>
          <w:rFonts w:asciiTheme="minorHAnsi" w:hAnsiTheme="minorHAnsi" w:cstheme="minorHAnsi"/>
          <w:sz w:val="22"/>
          <w:szCs w:val="22"/>
        </w:rPr>
      </w:pPr>
      <w:r w:rsidRPr="001A0E35">
        <w:rPr>
          <w:rFonts w:asciiTheme="minorHAnsi" w:hAnsiTheme="minorHAnsi" w:cstheme="minorHAnsi"/>
          <w:sz w:val="22"/>
          <w:szCs w:val="22"/>
        </w:rPr>
        <w:lastRenderedPageBreak/>
        <w:t xml:space="preserve">                                                                                                 </w:t>
      </w:r>
      <w:r w:rsidR="000124C1" w:rsidRPr="001A0E35">
        <w:rPr>
          <w:rFonts w:asciiTheme="minorHAnsi" w:hAnsiTheme="minorHAnsi" w:cstheme="minorHAnsi"/>
          <w:sz w:val="22"/>
          <w:szCs w:val="22"/>
        </w:rPr>
        <w:t>Jet Blue</w:t>
      </w:r>
    </w:p>
    <w:p w14:paraId="79C82A57" w14:textId="554A09BB" w:rsidR="00DD1695" w:rsidRPr="001A0E35" w:rsidRDefault="002C36A9" w:rsidP="00FF0330">
      <w:pPr>
        <w:pStyle w:val="spanpaddedline"/>
        <w:spacing w:line="276" w:lineRule="auto"/>
        <w:jc w:val="center"/>
        <w:rPr>
          <w:rFonts w:asciiTheme="minorHAnsi" w:hAnsiTheme="minorHAnsi" w:cstheme="minorHAnsi"/>
          <w:sz w:val="22"/>
          <w:szCs w:val="22"/>
        </w:rPr>
      </w:pPr>
      <w:r w:rsidRPr="001A0E35">
        <w:rPr>
          <w:rStyle w:val="span"/>
          <w:rFonts w:asciiTheme="minorHAnsi" w:hAnsiTheme="minorHAnsi" w:cstheme="minorHAnsi"/>
          <w:sz w:val="22"/>
          <w:szCs w:val="22"/>
        </w:rPr>
        <w:t>N</w:t>
      </w:r>
      <w:r w:rsidR="00C6036B" w:rsidRPr="001A0E35">
        <w:rPr>
          <w:rStyle w:val="span"/>
          <w:rFonts w:asciiTheme="minorHAnsi" w:hAnsiTheme="minorHAnsi" w:cstheme="minorHAnsi"/>
          <w:sz w:val="22"/>
          <w:szCs w:val="22"/>
        </w:rPr>
        <w:t>ew York, NY</w:t>
      </w:r>
    </w:p>
    <w:p w14:paraId="2565554A" w14:textId="2A544C93" w:rsidR="009E2502" w:rsidRPr="001A0E35" w:rsidRDefault="00E32FBE" w:rsidP="00FF0330">
      <w:pPr>
        <w:pStyle w:val="spanpaddedline"/>
        <w:tabs>
          <w:tab w:val="right" w:pos="10620"/>
        </w:tabs>
        <w:spacing w:line="276" w:lineRule="auto"/>
        <w:rPr>
          <w:rFonts w:asciiTheme="minorHAnsi" w:hAnsiTheme="minorHAnsi" w:cstheme="minorHAnsi"/>
          <w:b/>
          <w:bCs/>
          <w:sz w:val="22"/>
          <w:szCs w:val="22"/>
        </w:rPr>
      </w:pPr>
      <w:r w:rsidRPr="001A0E35">
        <w:rPr>
          <w:rStyle w:val="spanjobtitle"/>
          <w:rFonts w:asciiTheme="minorHAnsi" w:hAnsiTheme="minorHAnsi" w:cstheme="minorHAnsi"/>
          <w:sz w:val="22"/>
          <w:szCs w:val="22"/>
        </w:rPr>
        <w:t>Business Analyst/Scrum Master</w:t>
      </w:r>
      <w:r w:rsidRPr="001A0E35">
        <w:rPr>
          <w:rFonts w:asciiTheme="minorHAnsi" w:hAnsiTheme="minorHAnsi" w:cstheme="minorHAnsi"/>
          <w:sz w:val="22"/>
          <w:szCs w:val="22"/>
        </w:rPr>
        <w:t xml:space="preserve">                                                                                                                </w:t>
      </w:r>
      <w:r w:rsidR="00DD00EF" w:rsidRPr="001A0E35">
        <w:rPr>
          <w:rFonts w:asciiTheme="minorHAnsi" w:hAnsiTheme="minorHAnsi" w:cstheme="minorHAnsi"/>
          <w:b/>
          <w:bCs/>
          <w:sz w:val="22"/>
          <w:szCs w:val="22"/>
        </w:rPr>
        <w:t>March 2019</w:t>
      </w:r>
      <w:r w:rsidR="00781152" w:rsidRPr="001A0E35">
        <w:rPr>
          <w:rFonts w:asciiTheme="minorHAnsi" w:hAnsiTheme="minorHAnsi" w:cstheme="minorHAnsi"/>
          <w:b/>
          <w:bCs/>
          <w:sz w:val="22"/>
          <w:szCs w:val="22"/>
        </w:rPr>
        <w:t xml:space="preserve">- </w:t>
      </w:r>
      <w:r w:rsidR="00AC0C31" w:rsidRPr="001A0E35">
        <w:rPr>
          <w:rFonts w:asciiTheme="minorHAnsi" w:hAnsiTheme="minorHAnsi" w:cstheme="minorHAnsi"/>
          <w:b/>
          <w:bCs/>
          <w:sz w:val="22"/>
          <w:szCs w:val="22"/>
        </w:rPr>
        <w:t>May</w:t>
      </w:r>
      <w:r w:rsidR="00B33BB0" w:rsidRPr="001A0E35">
        <w:rPr>
          <w:rFonts w:asciiTheme="minorHAnsi" w:hAnsiTheme="minorHAnsi" w:cstheme="minorHAnsi"/>
          <w:b/>
          <w:bCs/>
          <w:sz w:val="22"/>
          <w:szCs w:val="22"/>
        </w:rPr>
        <w:t xml:space="preserve"> 20</w:t>
      </w:r>
      <w:r w:rsidR="00DD00EF" w:rsidRPr="001A0E35">
        <w:rPr>
          <w:rFonts w:asciiTheme="minorHAnsi" w:hAnsiTheme="minorHAnsi" w:cstheme="minorHAnsi"/>
          <w:b/>
          <w:bCs/>
          <w:sz w:val="22"/>
          <w:szCs w:val="22"/>
        </w:rPr>
        <w:t>21</w:t>
      </w:r>
    </w:p>
    <w:p w14:paraId="3849208D" w14:textId="77777777" w:rsidR="00807E7A" w:rsidRPr="001A0E35" w:rsidRDefault="00807E7A" w:rsidP="00FF0330">
      <w:pPr>
        <w:pStyle w:val="spanpaddedline"/>
        <w:tabs>
          <w:tab w:val="right" w:pos="10620"/>
        </w:tabs>
        <w:spacing w:line="276" w:lineRule="auto"/>
        <w:rPr>
          <w:rFonts w:asciiTheme="minorHAnsi" w:hAnsiTheme="minorHAnsi" w:cstheme="minorHAnsi"/>
          <w:sz w:val="22"/>
          <w:szCs w:val="22"/>
        </w:rPr>
      </w:pPr>
    </w:p>
    <w:p w14:paraId="177EBA91" w14:textId="77777777" w:rsidR="003B5688" w:rsidRPr="001A0E35" w:rsidRDefault="003B5688" w:rsidP="003B5688">
      <w:pPr>
        <w:pStyle w:val="ListParagraph"/>
        <w:numPr>
          <w:ilvl w:val="0"/>
          <w:numId w:val="31"/>
        </w:numPr>
        <w:spacing w:line="240" w:lineRule="auto"/>
        <w:rPr>
          <w:rFonts w:cstheme="minorHAnsi"/>
          <w:sz w:val="24"/>
          <w:szCs w:val="24"/>
        </w:rPr>
      </w:pPr>
      <w:r w:rsidRPr="001A0E35">
        <w:rPr>
          <w:rFonts w:cstheme="minorHAnsi"/>
          <w:sz w:val="24"/>
          <w:szCs w:val="24"/>
        </w:rPr>
        <w:t>Analyzed business needs to deliver critical artifacts, including Business Requirements, Process Maps, Use Cases, Test Scenarios, Scripts, and other documents for assigned products.</w:t>
      </w:r>
    </w:p>
    <w:p w14:paraId="73C80A30" w14:textId="77777777" w:rsidR="003B5688" w:rsidRPr="001A0E35" w:rsidRDefault="003B5688" w:rsidP="003B5688">
      <w:pPr>
        <w:pStyle w:val="ListParagraph"/>
        <w:numPr>
          <w:ilvl w:val="0"/>
          <w:numId w:val="31"/>
        </w:numPr>
        <w:spacing w:line="240" w:lineRule="auto"/>
        <w:rPr>
          <w:rFonts w:cstheme="minorHAnsi"/>
          <w:sz w:val="24"/>
          <w:szCs w:val="24"/>
        </w:rPr>
      </w:pPr>
      <w:r w:rsidRPr="001A0E35">
        <w:rPr>
          <w:rFonts w:cstheme="minorHAnsi"/>
          <w:sz w:val="24"/>
          <w:szCs w:val="24"/>
        </w:rPr>
        <w:t>Elicited, documented, and communicated business requirements; assisted with defining product scope, objectives, and user acceptance criteria. Served as the initial end-user escalation point for assigned business systems.</w:t>
      </w:r>
    </w:p>
    <w:p w14:paraId="466478E5" w14:textId="31417CBC" w:rsidR="003B5688" w:rsidRPr="001A0E35" w:rsidRDefault="003B5688" w:rsidP="003B5688">
      <w:pPr>
        <w:pStyle w:val="ListParagraph"/>
        <w:numPr>
          <w:ilvl w:val="0"/>
          <w:numId w:val="31"/>
        </w:numPr>
        <w:spacing w:line="240" w:lineRule="auto"/>
        <w:rPr>
          <w:rFonts w:cstheme="minorHAnsi"/>
          <w:sz w:val="24"/>
          <w:szCs w:val="24"/>
        </w:rPr>
      </w:pPr>
      <w:r w:rsidRPr="001A0E35">
        <w:rPr>
          <w:rFonts w:cstheme="minorHAnsi"/>
          <w:sz w:val="24"/>
          <w:szCs w:val="24"/>
        </w:rPr>
        <w:t>Coordinated with business users and IT to report, track, and resolve product issues, prioritizing them effectively.</w:t>
      </w:r>
    </w:p>
    <w:p w14:paraId="2112ADFA" w14:textId="67D08AAA"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Led inter-disciplinary efforts to proactively communicate and collaborate with both external and internal customers.</w:t>
      </w:r>
    </w:p>
    <w:p w14:paraId="64A90997" w14:textId="717E75B8"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Collaborated with a team on software applications supporting airlines, overseeing all passenger-related PSS processes from ticketing to boarding.</w:t>
      </w:r>
    </w:p>
    <w:p w14:paraId="43E1C16B" w14:textId="722448D9"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Collected and analyzed data to identify trends, developed business insights, and optimized processes for PSS and customer support.</w:t>
      </w:r>
    </w:p>
    <w:p w14:paraId="46C5FE5C" w14:textId="03B8B3E1"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Implemented cost-reduction strategies and actionable steps to enhance customer support and frontline team performance.</w:t>
      </w:r>
    </w:p>
    <w:p w14:paraId="7C4D27A3" w14:textId="5D2CAC5D"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Monitored and reported on project progress, identified risks, and recommended mitigation strategies.</w:t>
      </w:r>
    </w:p>
    <w:p w14:paraId="36F6A442" w14:textId="22C1033E"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Conducted training sessions and workshops to promote the adoption of Azure DevOps within the organization.</w:t>
      </w:r>
    </w:p>
    <w:p w14:paraId="2F083E30" w14:textId="0B5E8FF7"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Assisted in developing business cases to support system enhancements, new functionalities, and/or replacement systems.</w:t>
      </w:r>
    </w:p>
    <w:p w14:paraId="6A46727B" w14:textId="2C4A97E9"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Conducted alternative analyses to evaluate potential solutions and identified the most viable solution path.</w:t>
      </w:r>
    </w:p>
    <w:p w14:paraId="2BA2B79F" w14:textId="596D8885"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Supported IT System and Project Managers for assigned products and projects, regularly reporting on progress, resource availability, and the status of approved initiatives.</w:t>
      </w:r>
    </w:p>
    <w:p w14:paraId="1C6B078F" w14:textId="747EC02A"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Developed and maintained the product roadmap for assigned business systems, identifying potential cost-saving areas for new product requests.</w:t>
      </w:r>
    </w:p>
    <w:p w14:paraId="510DC6A6" w14:textId="4DBAAE01"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Collaborated with product owners and end users to prioritize feature development and enhancements based on critical paths and business needs.</w:t>
      </w:r>
    </w:p>
    <w:p w14:paraId="188AB602" w14:textId="0AAEF664"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Analyzed team metrics to drive improvements and innovate new approaches.</w:t>
      </w:r>
    </w:p>
    <w:p w14:paraId="1C752D31" w14:textId="744C5626"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Evaluated projects to address issues, alleviated problems, and eliminated distractions to meet team goals.</w:t>
      </w:r>
    </w:p>
    <w:p w14:paraId="565368B2" w14:textId="429FD611"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Gathered customer requirements, clarified specifications, and translated them into the product backlog.</w:t>
      </w:r>
    </w:p>
    <w:p w14:paraId="58E461D5" w14:textId="7F4A430E"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Consistently identified project risks, initiated risk mitigation, and implemented risk reduction action plans.</w:t>
      </w:r>
    </w:p>
    <w:p w14:paraId="4C8A1B2B" w14:textId="645AEE65" w:rsidR="002E026D" w:rsidRPr="001A0E35"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Monitored sprint commitments, tracked progress, and initiated corrective actions to ensure on-time product delivery and prevent budget overruns.</w:t>
      </w:r>
    </w:p>
    <w:p w14:paraId="694124F3" w14:textId="5944D03D" w:rsidR="002E026D" w:rsidRPr="00660203" w:rsidRDefault="002E026D" w:rsidP="002E026D">
      <w:pPr>
        <w:pStyle w:val="ListParagraph"/>
        <w:numPr>
          <w:ilvl w:val="0"/>
          <w:numId w:val="31"/>
        </w:numPr>
        <w:spacing w:line="240" w:lineRule="auto"/>
        <w:rPr>
          <w:rFonts w:cstheme="minorHAnsi"/>
          <w:sz w:val="24"/>
          <w:szCs w:val="24"/>
        </w:rPr>
      </w:pPr>
      <w:r w:rsidRPr="001A0E35">
        <w:rPr>
          <w:rFonts w:cstheme="minorHAnsi"/>
          <w:sz w:val="24"/>
          <w:szCs w:val="24"/>
        </w:rPr>
        <w:t xml:space="preserve">Engaged </w:t>
      </w:r>
      <w:r w:rsidRPr="00660203">
        <w:rPr>
          <w:rFonts w:cstheme="minorHAnsi"/>
          <w:sz w:val="24"/>
          <w:szCs w:val="24"/>
        </w:rPr>
        <w:t>scrum teams to establish realistic delivery commitments and supported team members in achieving goals through monitoring, review, and feedback.</w:t>
      </w:r>
    </w:p>
    <w:p w14:paraId="03336070" w14:textId="08C4C7C5" w:rsidR="002E026D" w:rsidRPr="00660203" w:rsidRDefault="002E026D" w:rsidP="002E026D">
      <w:pPr>
        <w:pStyle w:val="ListParagraph"/>
        <w:numPr>
          <w:ilvl w:val="0"/>
          <w:numId w:val="31"/>
        </w:numPr>
        <w:spacing w:line="240" w:lineRule="auto"/>
        <w:rPr>
          <w:rFonts w:cstheme="minorHAnsi"/>
          <w:sz w:val="24"/>
          <w:szCs w:val="24"/>
        </w:rPr>
      </w:pPr>
      <w:r w:rsidRPr="00660203">
        <w:rPr>
          <w:rFonts w:cstheme="minorHAnsi"/>
          <w:sz w:val="24"/>
          <w:szCs w:val="24"/>
        </w:rPr>
        <w:t>Conducted regular activity reviews to identify improvement opportunities.</w:t>
      </w:r>
    </w:p>
    <w:p w14:paraId="65075A37" w14:textId="3E51232D" w:rsidR="002E026D" w:rsidRPr="00660203" w:rsidRDefault="002E026D" w:rsidP="002E026D">
      <w:pPr>
        <w:pStyle w:val="ListParagraph"/>
        <w:numPr>
          <w:ilvl w:val="0"/>
          <w:numId w:val="31"/>
        </w:numPr>
        <w:spacing w:line="240" w:lineRule="auto"/>
        <w:rPr>
          <w:rFonts w:cstheme="minorHAnsi"/>
          <w:sz w:val="24"/>
          <w:szCs w:val="24"/>
        </w:rPr>
      </w:pPr>
      <w:r w:rsidRPr="00660203">
        <w:rPr>
          <w:rFonts w:cstheme="minorHAnsi"/>
          <w:sz w:val="24"/>
          <w:szCs w:val="24"/>
        </w:rPr>
        <w:t>Created engaging web pages and experiences that delighted users and met business objectives.</w:t>
      </w:r>
    </w:p>
    <w:p w14:paraId="661CCC4B" w14:textId="55E4F6CE" w:rsidR="002E026D" w:rsidRPr="00660203" w:rsidRDefault="002E026D" w:rsidP="002E026D">
      <w:pPr>
        <w:pStyle w:val="ListParagraph"/>
        <w:numPr>
          <w:ilvl w:val="0"/>
          <w:numId w:val="31"/>
        </w:numPr>
        <w:spacing w:line="240" w:lineRule="auto"/>
        <w:rPr>
          <w:rFonts w:cstheme="minorHAnsi"/>
          <w:sz w:val="24"/>
          <w:szCs w:val="24"/>
        </w:rPr>
      </w:pPr>
      <w:r w:rsidRPr="00660203">
        <w:rPr>
          <w:rFonts w:cstheme="minorHAnsi"/>
          <w:sz w:val="24"/>
          <w:szCs w:val="24"/>
        </w:rPr>
        <w:t>Collaborated with product managers and engineers to gather and evaluate user requirements.</w:t>
      </w:r>
    </w:p>
    <w:p w14:paraId="2CBD7872" w14:textId="77777777" w:rsidR="001A0E35" w:rsidRPr="00660203" w:rsidRDefault="002E026D" w:rsidP="001A0E35">
      <w:pPr>
        <w:pStyle w:val="ListParagraph"/>
        <w:numPr>
          <w:ilvl w:val="0"/>
          <w:numId w:val="31"/>
        </w:numPr>
        <w:spacing w:line="240" w:lineRule="auto"/>
        <w:rPr>
          <w:rFonts w:cstheme="minorHAnsi"/>
          <w:sz w:val="24"/>
          <w:szCs w:val="24"/>
        </w:rPr>
      </w:pPr>
      <w:r w:rsidRPr="00660203">
        <w:rPr>
          <w:rFonts w:cstheme="minorHAnsi"/>
          <w:sz w:val="24"/>
          <w:szCs w:val="24"/>
        </w:rPr>
        <w:t>Illustrated design ideas using storyboards, process flows, and sitemaps.</w:t>
      </w:r>
    </w:p>
    <w:p w14:paraId="16A452A0" w14:textId="3C56DA16" w:rsidR="002E026D" w:rsidRPr="008A132E" w:rsidRDefault="002E026D" w:rsidP="008A132E">
      <w:pPr>
        <w:pStyle w:val="ListParagraph"/>
        <w:numPr>
          <w:ilvl w:val="0"/>
          <w:numId w:val="31"/>
        </w:numPr>
        <w:spacing w:line="240" w:lineRule="auto"/>
        <w:rPr>
          <w:rFonts w:cstheme="minorHAnsi"/>
          <w:sz w:val="24"/>
          <w:szCs w:val="24"/>
        </w:rPr>
      </w:pPr>
      <w:r w:rsidRPr="00660203">
        <w:rPr>
          <w:rFonts w:cstheme="minorHAnsi"/>
          <w:sz w:val="24"/>
          <w:szCs w:val="24"/>
        </w:rPr>
        <w:t>Wrote and executed SQL queries, analyzed large data volumes, and performed UAT testing.</w:t>
      </w:r>
    </w:p>
    <w:p w14:paraId="3D85E8F0" w14:textId="474E01B5" w:rsidR="00F23A73" w:rsidRPr="0041723A" w:rsidRDefault="00F23A73" w:rsidP="002E026D">
      <w:pPr>
        <w:pStyle w:val="ulli"/>
        <w:spacing w:line="276" w:lineRule="auto"/>
        <w:rPr>
          <w:rFonts w:asciiTheme="minorHAnsi" w:hAnsiTheme="minorHAnsi" w:cstheme="minorHAnsi"/>
          <w:b/>
          <w:bCs/>
          <w:sz w:val="22"/>
          <w:szCs w:val="22"/>
        </w:rPr>
      </w:pPr>
      <w:r w:rsidRPr="0041723A">
        <w:rPr>
          <w:rFonts w:asciiTheme="minorHAnsi" w:hAnsiTheme="minorHAnsi" w:cstheme="minorHAnsi"/>
          <w:b/>
          <w:bCs/>
          <w:sz w:val="22"/>
          <w:szCs w:val="22"/>
        </w:rPr>
        <w:lastRenderedPageBreak/>
        <w:t xml:space="preserve">                                                                                           Key Bank</w:t>
      </w:r>
    </w:p>
    <w:p w14:paraId="5546162E" w14:textId="5EEAC776" w:rsidR="00F23A73" w:rsidRPr="0041723A" w:rsidRDefault="00F23A73" w:rsidP="00F23A73">
      <w:pPr>
        <w:pStyle w:val="ulli"/>
        <w:spacing w:line="276" w:lineRule="auto"/>
        <w:rPr>
          <w:rFonts w:asciiTheme="minorHAnsi" w:hAnsiTheme="minorHAnsi" w:cstheme="minorHAnsi"/>
          <w:sz w:val="22"/>
          <w:szCs w:val="22"/>
        </w:rPr>
      </w:pPr>
      <w:r w:rsidRPr="0041723A">
        <w:rPr>
          <w:rFonts w:asciiTheme="minorHAnsi" w:hAnsiTheme="minorHAnsi" w:cstheme="minorHAnsi"/>
          <w:sz w:val="22"/>
          <w:szCs w:val="22"/>
        </w:rPr>
        <w:t xml:space="preserve">                                                                                         Cleveland, Ohio</w:t>
      </w:r>
    </w:p>
    <w:p w14:paraId="7CCDB820" w14:textId="6F5483E9" w:rsidR="00F23A73" w:rsidRPr="0041723A" w:rsidRDefault="00F23A73" w:rsidP="00F23A73">
      <w:pPr>
        <w:pStyle w:val="ulli"/>
        <w:spacing w:line="276" w:lineRule="auto"/>
        <w:rPr>
          <w:rFonts w:asciiTheme="minorHAnsi" w:hAnsiTheme="minorHAnsi" w:cstheme="minorHAnsi"/>
          <w:b/>
          <w:bCs/>
          <w:sz w:val="22"/>
          <w:szCs w:val="22"/>
        </w:rPr>
      </w:pPr>
      <w:r w:rsidRPr="0041723A">
        <w:rPr>
          <w:rFonts w:asciiTheme="minorHAnsi" w:hAnsiTheme="minorHAnsi" w:cstheme="minorHAnsi"/>
          <w:b/>
          <w:bCs/>
          <w:sz w:val="22"/>
          <w:szCs w:val="22"/>
        </w:rPr>
        <w:t>Business Analyst/Scrum Master</w:t>
      </w:r>
      <w:r w:rsidRPr="0041723A">
        <w:rPr>
          <w:rFonts w:asciiTheme="minorHAnsi" w:hAnsiTheme="minorHAnsi" w:cstheme="minorHAnsi"/>
          <w:sz w:val="22"/>
          <w:szCs w:val="22"/>
        </w:rPr>
        <w:t xml:space="preserve">                                                                                   </w:t>
      </w:r>
      <w:r w:rsidR="0041723A">
        <w:rPr>
          <w:rFonts w:asciiTheme="minorHAnsi" w:hAnsiTheme="minorHAnsi" w:cstheme="minorHAnsi"/>
          <w:sz w:val="22"/>
          <w:szCs w:val="22"/>
        </w:rPr>
        <w:t xml:space="preserve">               </w:t>
      </w:r>
      <w:r w:rsidRPr="0041723A">
        <w:rPr>
          <w:rFonts w:asciiTheme="minorHAnsi" w:hAnsiTheme="minorHAnsi" w:cstheme="minorHAnsi"/>
          <w:sz w:val="22"/>
          <w:szCs w:val="22"/>
        </w:rPr>
        <w:t xml:space="preserve">          </w:t>
      </w:r>
      <w:r w:rsidRPr="0041723A">
        <w:rPr>
          <w:rFonts w:asciiTheme="minorHAnsi" w:hAnsiTheme="minorHAnsi" w:cstheme="minorHAnsi"/>
          <w:b/>
          <w:bCs/>
          <w:sz w:val="22"/>
          <w:szCs w:val="22"/>
        </w:rPr>
        <w:t>April 2018 – Feb 2019</w:t>
      </w:r>
    </w:p>
    <w:p w14:paraId="42035766" w14:textId="77777777" w:rsidR="00DC7411" w:rsidRPr="0041723A" w:rsidRDefault="00DC7411" w:rsidP="00F23A73">
      <w:pPr>
        <w:pStyle w:val="ulli"/>
        <w:spacing w:line="276" w:lineRule="auto"/>
        <w:rPr>
          <w:rFonts w:asciiTheme="minorHAnsi" w:hAnsiTheme="minorHAnsi" w:cstheme="minorHAnsi"/>
          <w:sz w:val="22"/>
          <w:szCs w:val="22"/>
        </w:rPr>
      </w:pPr>
    </w:p>
    <w:p w14:paraId="59C145C7" w14:textId="712A8C65"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Collaborated daily with the core platform team, including program/project managers, product owners, business analysts, technical architects, and developers, to successfully execute</w:t>
      </w:r>
      <w:r w:rsidR="00B37882">
        <w:rPr>
          <w:rFonts w:cstheme="minorHAnsi"/>
          <w:sz w:val="24"/>
          <w:szCs w:val="24"/>
        </w:rPr>
        <w:t>d</w:t>
      </w:r>
      <w:r w:rsidRPr="001A0E35">
        <w:rPr>
          <w:rFonts w:cstheme="minorHAnsi"/>
          <w:sz w:val="24"/>
          <w:szCs w:val="24"/>
        </w:rPr>
        <w:t xml:space="preserve"> the product vision and deliver</w:t>
      </w:r>
      <w:r w:rsidR="002B6A33">
        <w:rPr>
          <w:rFonts w:cstheme="minorHAnsi"/>
          <w:sz w:val="24"/>
          <w:szCs w:val="24"/>
        </w:rPr>
        <w:t>ed</w:t>
      </w:r>
      <w:r w:rsidRPr="001A0E35">
        <w:rPr>
          <w:rFonts w:cstheme="minorHAnsi"/>
          <w:sz w:val="24"/>
          <w:szCs w:val="24"/>
        </w:rPr>
        <w:t xml:space="preserve"> a scalable solution that addresses both current and future needs.</w:t>
      </w:r>
    </w:p>
    <w:p w14:paraId="669EBE2E" w14:textId="044CF4CD"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Engaged with business leaders to identify priorities, pain points, and opportunities, translating these into key strategic initiatives.</w:t>
      </w:r>
    </w:p>
    <w:p w14:paraId="72F2D136" w14:textId="53589C31"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Partnered with users, vendors, and development team members to implement optimal technical solutions that fulfill business requirements.</w:t>
      </w:r>
    </w:p>
    <w:p w14:paraId="6850F109" w14:textId="412435C5"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Assessed users' business needs, proposed potential solutions, and translated these into clear technical requirements.</w:t>
      </w:r>
    </w:p>
    <w:p w14:paraId="043BE02F" w14:textId="17921738"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Developed and managed the product increment, product backlog, and sprint backlog.</w:t>
      </w:r>
    </w:p>
    <w:p w14:paraId="08140C7F" w14:textId="592E7198"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Dedicated to fostering a team of engaged employees committed to doing what’s best for clients and helping them achieve their financial goals.</w:t>
      </w:r>
    </w:p>
    <w:p w14:paraId="04301811" w14:textId="33A24EB9"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Played a key role in managing transactions and directly interfacing with clients during the relationship process.</w:t>
      </w:r>
    </w:p>
    <w:p w14:paraId="4417F2EE" w14:textId="09F5018E"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Coordinated with cross-functional teams to clarify and document requirements into technical specifications.</w:t>
      </w:r>
    </w:p>
    <w:p w14:paraId="65CF7B7C" w14:textId="40655DC1"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Represented the customer's perspective, providing business insights on value throughout daily development activities.</w:t>
      </w:r>
    </w:p>
    <w:p w14:paraId="63C13AE2" w14:textId="5E0FFD6F"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Actively participated in agile scrum meetings, including sprint planning, daily scrums, sprint reviews, and retrospectives.</w:t>
      </w:r>
    </w:p>
    <w:p w14:paraId="06FCCD17" w14:textId="2BDF8F38"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 xml:space="preserve">Organized and led meetings with process owners and stakeholders to define application scope, performed gap analysis, and established application boundaries and touchpoints for the origination workflow using Rational </w:t>
      </w:r>
      <w:proofErr w:type="spellStart"/>
      <w:r w:rsidRPr="001A0E35">
        <w:rPr>
          <w:rFonts w:cstheme="minorHAnsi"/>
          <w:sz w:val="24"/>
          <w:szCs w:val="24"/>
        </w:rPr>
        <w:t>RequisitePro</w:t>
      </w:r>
      <w:proofErr w:type="spellEnd"/>
      <w:r w:rsidRPr="001A0E35">
        <w:rPr>
          <w:rFonts w:cstheme="minorHAnsi"/>
          <w:sz w:val="24"/>
          <w:szCs w:val="24"/>
        </w:rPr>
        <w:t>.</w:t>
      </w:r>
    </w:p>
    <w:p w14:paraId="2B54AECB" w14:textId="213C17F7"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Assisted the Product Owner in documenting User Stories and defining Recovery Time Objective (RTO) and Required Point Objective (RPO).</w:t>
      </w:r>
    </w:p>
    <w:p w14:paraId="6AC26781" w14:textId="26DA3DD6"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Facilitated JAD meetings to gather information for electronic verification of Loan Work.</w:t>
      </w:r>
    </w:p>
    <w:p w14:paraId="3F099DD3" w14:textId="70F3F6F6"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Modeled and developed Use Cases using MS Visio.</w:t>
      </w:r>
    </w:p>
    <w:p w14:paraId="6EF878F2" w14:textId="379E6FA7"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Demonstrated strong quantitative, communication, and team collaboration skills with a positive attitude and a commitment to working in a dynamic and challenging environment.</w:t>
      </w:r>
    </w:p>
    <w:p w14:paraId="4D44DF30" w14:textId="6A67D2D2"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Excelled in organization and research, with exceptional critical thinking and problem-solving abilities; proficient in Microsoft Office Suite (Excel, PowerPoint, Word).</w:t>
      </w:r>
    </w:p>
    <w:p w14:paraId="66331744" w14:textId="4FC5B66E"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Communicated team status and progress through Release/Sprint burndown charts, story acceptance rates, and defect tracking, ensuring stakeholders were well-informed.</w:t>
      </w:r>
    </w:p>
    <w:p w14:paraId="7BDE74EF" w14:textId="77777777" w:rsidR="00DC7411" w:rsidRPr="001A0E35" w:rsidRDefault="00DC7411" w:rsidP="00DC7411">
      <w:pPr>
        <w:pStyle w:val="ListParagraph"/>
        <w:numPr>
          <w:ilvl w:val="0"/>
          <w:numId w:val="33"/>
        </w:numPr>
        <w:spacing w:line="240" w:lineRule="auto"/>
        <w:rPr>
          <w:rFonts w:cstheme="minorHAnsi"/>
          <w:sz w:val="24"/>
          <w:szCs w:val="24"/>
        </w:rPr>
      </w:pPr>
      <w:r w:rsidRPr="001A0E35">
        <w:rPr>
          <w:rFonts w:cstheme="minorHAnsi"/>
          <w:sz w:val="24"/>
          <w:szCs w:val="24"/>
        </w:rPr>
        <w:t>Enhanced the team’s agile knowledge and empowered them to make process improvements, capturing insights from sprint retrospectives and increasing feature delivery speed by 70%.</w:t>
      </w:r>
    </w:p>
    <w:p w14:paraId="100854C0" w14:textId="1684575B" w:rsidR="00255A93" w:rsidRPr="0041723A" w:rsidRDefault="00DC7411" w:rsidP="00255A93">
      <w:pPr>
        <w:pStyle w:val="ListParagraph"/>
        <w:numPr>
          <w:ilvl w:val="0"/>
          <w:numId w:val="33"/>
        </w:numPr>
        <w:spacing w:line="240" w:lineRule="auto"/>
        <w:rPr>
          <w:rStyle w:val="spantxtLeft"/>
          <w:rFonts w:cstheme="minorHAnsi"/>
        </w:rPr>
      </w:pPr>
      <w:r w:rsidRPr="001A0E35">
        <w:rPr>
          <w:rFonts w:cstheme="minorHAnsi"/>
          <w:sz w:val="24"/>
          <w:szCs w:val="24"/>
        </w:rPr>
        <w:t xml:space="preserve">Worked closely with the Product Owner during sprint reviews to </w:t>
      </w:r>
      <w:r w:rsidR="002B6A33" w:rsidRPr="001A0E35">
        <w:rPr>
          <w:rFonts w:cstheme="minorHAnsi"/>
          <w:sz w:val="24"/>
          <w:szCs w:val="24"/>
        </w:rPr>
        <w:t>ensure</w:t>
      </w:r>
      <w:r w:rsidRPr="001A0E35">
        <w:rPr>
          <w:rFonts w:cstheme="minorHAnsi"/>
          <w:sz w:val="24"/>
          <w:szCs w:val="24"/>
        </w:rPr>
        <w:t xml:space="preserve"> all stories met the Definition of Done and were accepted within the sprint.</w:t>
      </w:r>
    </w:p>
    <w:p w14:paraId="060DD529" w14:textId="310F3B40" w:rsidR="00DD1695" w:rsidRPr="00E979D6" w:rsidRDefault="008A132E" w:rsidP="00FF0330">
      <w:pPr>
        <w:pStyle w:val="spancompanyname"/>
        <w:spacing w:line="276" w:lineRule="auto"/>
        <w:jc w:val="left"/>
        <w:rPr>
          <w:rFonts w:asciiTheme="minorHAnsi" w:hAnsiTheme="minorHAnsi" w:cstheme="minorHAnsi"/>
          <w:sz w:val="22"/>
          <w:szCs w:val="22"/>
        </w:rPr>
      </w:pPr>
      <w:r>
        <w:rPr>
          <w:rFonts w:asciiTheme="minorHAnsi" w:hAnsiTheme="minorHAnsi" w:cstheme="minorHAnsi"/>
        </w:rPr>
        <w:t xml:space="preserve">                                                                                        </w:t>
      </w:r>
      <w:r w:rsidR="00CF6F9E" w:rsidRPr="00E979D6">
        <w:rPr>
          <w:rFonts w:asciiTheme="minorHAnsi" w:hAnsiTheme="minorHAnsi" w:cstheme="minorHAnsi"/>
          <w:sz w:val="22"/>
          <w:szCs w:val="22"/>
        </w:rPr>
        <w:t>Humana</w:t>
      </w:r>
    </w:p>
    <w:p w14:paraId="5BB74881" w14:textId="49A48D6D" w:rsidR="00DD1695" w:rsidRPr="00E979D6" w:rsidRDefault="0099565D" w:rsidP="00FF0330">
      <w:pPr>
        <w:pStyle w:val="spanpaddedline"/>
        <w:spacing w:line="276" w:lineRule="auto"/>
        <w:rPr>
          <w:rFonts w:asciiTheme="minorHAnsi" w:hAnsiTheme="minorHAnsi" w:cstheme="minorHAnsi"/>
          <w:sz w:val="22"/>
          <w:szCs w:val="22"/>
        </w:rPr>
      </w:pPr>
      <w:r w:rsidRPr="00E979D6">
        <w:rPr>
          <w:rStyle w:val="span"/>
          <w:rFonts w:asciiTheme="minorHAnsi" w:hAnsiTheme="minorHAnsi" w:cstheme="minorHAnsi"/>
          <w:sz w:val="22"/>
          <w:szCs w:val="22"/>
        </w:rPr>
        <w:t xml:space="preserve">                                                                                               </w:t>
      </w:r>
      <w:r w:rsidR="00E81BC0" w:rsidRPr="00E979D6">
        <w:rPr>
          <w:rStyle w:val="span"/>
          <w:rFonts w:asciiTheme="minorHAnsi" w:hAnsiTheme="minorHAnsi" w:cstheme="minorHAnsi"/>
          <w:sz w:val="22"/>
          <w:szCs w:val="22"/>
        </w:rPr>
        <w:t>Louis</w:t>
      </w:r>
      <w:r w:rsidRPr="00E979D6">
        <w:rPr>
          <w:rStyle w:val="span"/>
          <w:rFonts w:asciiTheme="minorHAnsi" w:hAnsiTheme="minorHAnsi" w:cstheme="minorHAnsi"/>
          <w:sz w:val="22"/>
          <w:szCs w:val="22"/>
        </w:rPr>
        <w:t>ville</w:t>
      </w:r>
      <w:r w:rsidR="00910945" w:rsidRPr="00E979D6">
        <w:rPr>
          <w:rStyle w:val="span"/>
          <w:rFonts w:asciiTheme="minorHAnsi" w:hAnsiTheme="minorHAnsi" w:cstheme="minorHAnsi"/>
          <w:sz w:val="22"/>
          <w:szCs w:val="22"/>
        </w:rPr>
        <w:t>, KY</w:t>
      </w:r>
    </w:p>
    <w:p w14:paraId="540348BE" w14:textId="207ADFA5" w:rsidR="0041723A" w:rsidRDefault="00D97F22" w:rsidP="0041723A">
      <w:pPr>
        <w:pStyle w:val="spanpaddedline"/>
        <w:tabs>
          <w:tab w:val="right" w:pos="10620"/>
        </w:tabs>
        <w:spacing w:line="276" w:lineRule="auto"/>
        <w:rPr>
          <w:rFonts w:asciiTheme="minorHAnsi" w:hAnsiTheme="minorHAnsi" w:cstheme="minorHAnsi"/>
          <w:b/>
          <w:bCs/>
          <w:sz w:val="22"/>
          <w:szCs w:val="22"/>
        </w:rPr>
      </w:pPr>
      <w:r w:rsidRPr="00E979D6">
        <w:rPr>
          <w:rStyle w:val="spanjobtitle"/>
          <w:rFonts w:asciiTheme="minorHAnsi" w:hAnsiTheme="minorHAnsi" w:cstheme="minorHAnsi"/>
          <w:sz w:val="22"/>
          <w:szCs w:val="22"/>
        </w:rPr>
        <w:t>Business Analyst/Scrum Master</w:t>
      </w:r>
      <w:r w:rsidRPr="00E979D6">
        <w:rPr>
          <w:rFonts w:asciiTheme="minorHAnsi" w:hAnsiTheme="minorHAnsi" w:cstheme="minorHAnsi"/>
          <w:sz w:val="22"/>
          <w:szCs w:val="22"/>
        </w:rPr>
        <w:t xml:space="preserve">                                                                                </w:t>
      </w:r>
      <w:r w:rsidR="00E979D6">
        <w:rPr>
          <w:rFonts w:asciiTheme="minorHAnsi" w:hAnsiTheme="minorHAnsi" w:cstheme="minorHAnsi"/>
          <w:sz w:val="22"/>
          <w:szCs w:val="22"/>
        </w:rPr>
        <w:t xml:space="preserve">           </w:t>
      </w:r>
      <w:r w:rsidRPr="00E979D6">
        <w:rPr>
          <w:rFonts w:asciiTheme="minorHAnsi" w:hAnsiTheme="minorHAnsi" w:cstheme="minorHAnsi"/>
          <w:sz w:val="22"/>
          <w:szCs w:val="22"/>
        </w:rPr>
        <w:t xml:space="preserve">     </w:t>
      </w:r>
      <w:r w:rsidR="008F2340">
        <w:rPr>
          <w:rFonts w:asciiTheme="minorHAnsi" w:hAnsiTheme="minorHAnsi" w:cstheme="minorHAnsi"/>
          <w:sz w:val="22"/>
          <w:szCs w:val="22"/>
        </w:rPr>
        <w:t xml:space="preserve">        </w:t>
      </w:r>
      <w:r w:rsidRPr="00E979D6">
        <w:rPr>
          <w:rFonts w:asciiTheme="minorHAnsi" w:hAnsiTheme="minorHAnsi" w:cstheme="minorHAnsi"/>
          <w:sz w:val="22"/>
          <w:szCs w:val="22"/>
        </w:rPr>
        <w:t xml:space="preserve">       </w:t>
      </w:r>
      <w:r w:rsidR="00FB400C" w:rsidRPr="00E979D6">
        <w:rPr>
          <w:rFonts w:asciiTheme="minorHAnsi" w:hAnsiTheme="minorHAnsi" w:cstheme="minorHAnsi"/>
          <w:b/>
          <w:bCs/>
          <w:sz w:val="22"/>
          <w:szCs w:val="22"/>
        </w:rPr>
        <w:t>Jan 2017</w:t>
      </w:r>
      <w:r w:rsidR="009A661D" w:rsidRPr="00E979D6">
        <w:rPr>
          <w:rFonts w:asciiTheme="minorHAnsi" w:hAnsiTheme="minorHAnsi" w:cstheme="minorHAnsi"/>
          <w:b/>
          <w:bCs/>
          <w:sz w:val="22"/>
          <w:szCs w:val="22"/>
        </w:rPr>
        <w:t xml:space="preserve"> </w:t>
      </w:r>
      <w:r w:rsidR="00F64E64" w:rsidRPr="00E979D6">
        <w:rPr>
          <w:rFonts w:asciiTheme="minorHAnsi" w:hAnsiTheme="minorHAnsi" w:cstheme="minorHAnsi"/>
          <w:b/>
          <w:bCs/>
          <w:sz w:val="22"/>
          <w:szCs w:val="22"/>
        </w:rPr>
        <w:t>- Ma</w:t>
      </w:r>
      <w:r w:rsidR="00DD00EF" w:rsidRPr="00E979D6">
        <w:rPr>
          <w:rFonts w:asciiTheme="minorHAnsi" w:hAnsiTheme="minorHAnsi" w:cstheme="minorHAnsi"/>
          <w:b/>
          <w:bCs/>
          <w:sz w:val="22"/>
          <w:szCs w:val="22"/>
        </w:rPr>
        <w:t>rch</w:t>
      </w:r>
      <w:r w:rsidR="009A661D" w:rsidRPr="00E979D6">
        <w:rPr>
          <w:rFonts w:asciiTheme="minorHAnsi" w:hAnsiTheme="minorHAnsi" w:cstheme="minorHAnsi"/>
          <w:b/>
          <w:bCs/>
          <w:sz w:val="22"/>
          <w:szCs w:val="22"/>
        </w:rPr>
        <w:t xml:space="preserve"> 201</w:t>
      </w:r>
      <w:r w:rsidR="00DD00EF" w:rsidRPr="00E979D6">
        <w:rPr>
          <w:rFonts w:asciiTheme="minorHAnsi" w:hAnsiTheme="minorHAnsi" w:cstheme="minorHAnsi"/>
          <w:b/>
          <w:bCs/>
          <w:sz w:val="22"/>
          <w:szCs w:val="22"/>
        </w:rPr>
        <w:t>8</w:t>
      </w:r>
    </w:p>
    <w:p w14:paraId="787137E9" w14:textId="77777777" w:rsidR="00E979D6" w:rsidRPr="00E979D6" w:rsidRDefault="00E979D6" w:rsidP="0041723A">
      <w:pPr>
        <w:pStyle w:val="spanpaddedline"/>
        <w:tabs>
          <w:tab w:val="right" w:pos="10620"/>
        </w:tabs>
        <w:spacing w:line="276" w:lineRule="auto"/>
        <w:rPr>
          <w:rFonts w:asciiTheme="minorHAnsi" w:hAnsiTheme="minorHAnsi" w:cstheme="minorHAnsi"/>
          <w:b/>
          <w:bCs/>
          <w:sz w:val="22"/>
          <w:szCs w:val="22"/>
        </w:rPr>
      </w:pPr>
    </w:p>
    <w:p w14:paraId="52797458" w14:textId="6B8B247A" w:rsidR="001C1F91" w:rsidRPr="0041723A" w:rsidRDefault="001C1F91" w:rsidP="0041723A">
      <w:pPr>
        <w:pStyle w:val="spanpaddedline"/>
        <w:numPr>
          <w:ilvl w:val="0"/>
          <w:numId w:val="35"/>
        </w:numPr>
        <w:tabs>
          <w:tab w:val="right" w:pos="10620"/>
        </w:tabs>
        <w:spacing w:line="276" w:lineRule="auto"/>
        <w:rPr>
          <w:rFonts w:asciiTheme="minorHAnsi" w:hAnsiTheme="minorHAnsi" w:cstheme="minorHAnsi"/>
          <w:b/>
          <w:bCs/>
        </w:rPr>
      </w:pPr>
      <w:r w:rsidRPr="0041723A">
        <w:rPr>
          <w:rFonts w:asciiTheme="minorHAnsi" w:hAnsiTheme="minorHAnsi" w:cstheme="minorHAnsi"/>
        </w:rPr>
        <w:t>Analyzed user needs and business systems to define objectives, with a focus on Medicare Paid Claims within the insurance industry.</w:t>
      </w:r>
    </w:p>
    <w:p w14:paraId="187143FD" w14:textId="67DA49BA"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 xml:space="preserve">Developed and adjusted procedures to address complex issues, </w:t>
      </w:r>
      <w:r w:rsidR="001B62F1" w:rsidRPr="001A0E35">
        <w:rPr>
          <w:rFonts w:cstheme="minorHAnsi"/>
          <w:sz w:val="24"/>
          <w:szCs w:val="24"/>
        </w:rPr>
        <w:t>considering</w:t>
      </w:r>
      <w:r w:rsidRPr="001A0E35">
        <w:rPr>
          <w:rFonts w:cstheme="minorHAnsi"/>
          <w:sz w:val="24"/>
          <w:szCs w:val="24"/>
        </w:rPr>
        <w:t xml:space="preserve"> equipment capabilities, operational constraints, and desired outcomes.</w:t>
      </w:r>
    </w:p>
    <w:p w14:paraId="4C4A0997" w14:textId="29CD8540"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lastRenderedPageBreak/>
        <w:t>Established and prioritized product features and user stories, creating comprehensive product roadmaps and timelines.</w:t>
      </w:r>
    </w:p>
    <w:p w14:paraId="4F5EC709" w14:textId="71CEA8C8"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Identified gaps in information, collaborated with stakeholders to gather essential data for Business Key Performance Indicators.</w:t>
      </w:r>
    </w:p>
    <w:p w14:paraId="020694AB" w14:textId="36BE9368"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Comprehended departmental, segmental, and organizational strategies and objectives, understanding their connections to related areas.</w:t>
      </w:r>
    </w:p>
    <w:p w14:paraId="518202EA" w14:textId="52D682A0"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Made independent decisions regarding work methods, handling ambiguous situations with minimal supervision while seeking guidance as needed.</w:t>
      </w:r>
    </w:p>
    <w:p w14:paraId="03B6BDF4" w14:textId="2F79ED48"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Addressed and consulted on complex problems, conducted regular system checks, and issued team-wide notifications.</w:t>
      </w:r>
    </w:p>
    <w:p w14:paraId="14A1F630" w14:textId="6A70B4EA"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Provided support for users with basic technology needs.</w:t>
      </w:r>
    </w:p>
    <w:p w14:paraId="246E39ED" w14:textId="2F24629E"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 xml:space="preserve">Managed documentation for the Business Applications and Telecom </w:t>
      </w:r>
      <w:r w:rsidR="001B62F1" w:rsidRPr="001A0E35">
        <w:rPr>
          <w:rFonts w:cstheme="minorHAnsi"/>
          <w:sz w:val="24"/>
          <w:szCs w:val="24"/>
        </w:rPr>
        <w:t>teams and</w:t>
      </w:r>
      <w:r w:rsidRPr="001A0E35">
        <w:rPr>
          <w:rFonts w:cstheme="minorHAnsi"/>
          <w:sz w:val="24"/>
          <w:szCs w:val="24"/>
        </w:rPr>
        <w:t xml:space="preserve"> maintained and supported printers at the Sharon Hill Facility.</w:t>
      </w:r>
    </w:p>
    <w:p w14:paraId="33B0EC33" w14:textId="20AEA03D"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Organized and validated technology in storage areas, preparing it for user access and managing system upgrades and changes.</w:t>
      </w:r>
    </w:p>
    <w:p w14:paraId="256235B9" w14:textId="0EF15B60"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Coordinated with development, QA, design, and project management teams to ensure successful product delivery.</w:t>
      </w:r>
    </w:p>
    <w:p w14:paraId="43B3C1D7" w14:textId="12D6F842"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Fostered interdepartmental relationships, facilitating two-way communication and resource collaboration with technical and operational teams.</w:t>
      </w:r>
    </w:p>
    <w:p w14:paraId="6F820DBF" w14:textId="77777777" w:rsidR="001C1F91" w:rsidRPr="001A0E35" w:rsidRDefault="001C1F91" w:rsidP="001C1F91">
      <w:pPr>
        <w:pStyle w:val="ListParagraph"/>
        <w:numPr>
          <w:ilvl w:val="0"/>
          <w:numId w:val="34"/>
        </w:numPr>
        <w:spacing w:line="240" w:lineRule="auto"/>
        <w:jc w:val="both"/>
        <w:rPr>
          <w:rFonts w:cstheme="minorHAnsi"/>
          <w:sz w:val="24"/>
          <w:szCs w:val="24"/>
        </w:rPr>
      </w:pPr>
      <w:r w:rsidRPr="001A0E35">
        <w:rPr>
          <w:rFonts w:cstheme="minorHAnsi"/>
          <w:sz w:val="24"/>
          <w:szCs w:val="24"/>
        </w:rPr>
        <w:t>Encouraged team compliance with norms such as Definition of Done (DoD), Definition of Ready (</w:t>
      </w:r>
      <w:proofErr w:type="spellStart"/>
      <w:r w:rsidRPr="001A0E35">
        <w:rPr>
          <w:rFonts w:cstheme="minorHAnsi"/>
          <w:sz w:val="24"/>
          <w:szCs w:val="24"/>
        </w:rPr>
        <w:t>DoR</w:t>
      </w:r>
      <w:proofErr w:type="spellEnd"/>
      <w:r w:rsidRPr="001A0E35">
        <w:rPr>
          <w:rFonts w:cstheme="minorHAnsi"/>
          <w:sz w:val="24"/>
          <w:szCs w:val="24"/>
        </w:rPr>
        <w:t>), and acceptance criteria, promoting well-defined user stories.</w:t>
      </w:r>
    </w:p>
    <w:p w14:paraId="6B092A33" w14:textId="4A3E4AEA" w:rsidR="001C1F91" w:rsidRPr="009F5698" w:rsidRDefault="001C1F91" w:rsidP="009F5698">
      <w:pPr>
        <w:pStyle w:val="ListParagraph"/>
        <w:numPr>
          <w:ilvl w:val="0"/>
          <w:numId w:val="34"/>
        </w:numPr>
        <w:spacing w:line="240" w:lineRule="auto"/>
        <w:jc w:val="both"/>
        <w:rPr>
          <w:rFonts w:cstheme="minorHAnsi"/>
          <w:sz w:val="24"/>
          <w:szCs w:val="24"/>
        </w:rPr>
      </w:pPr>
      <w:r w:rsidRPr="001A0E35">
        <w:rPr>
          <w:rFonts w:cstheme="minorHAnsi"/>
          <w:sz w:val="24"/>
          <w:szCs w:val="24"/>
        </w:rPr>
        <w:t>Led teams in utilizing agile frameworks, including Scrum and Kanban, to enhance team effectiveness.</w:t>
      </w:r>
    </w:p>
    <w:p w14:paraId="70B77F86" w14:textId="60D0B118" w:rsidR="002E5C88" w:rsidRPr="001A0E35" w:rsidRDefault="00044C81" w:rsidP="00FF0330">
      <w:pPr>
        <w:pBdr>
          <w:top w:val="single" w:sz="4" w:space="1" w:color="2F5496"/>
          <w:bottom w:val="single" w:sz="4" w:space="1" w:color="2F5496"/>
        </w:pBdr>
        <w:shd w:val="clear" w:color="auto" w:fill="F2F2F2"/>
        <w:spacing w:before="40" w:line="276" w:lineRule="auto"/>
        <w:jc w:val="center"/>
        <w:rPr>
          <w:rFonts w:asciiTheme="minorHAnsi" w:hAnsiTheme="minorHAnsi" w:cstheme="minorHAnsi"/>
          <w:b/>
          <w:bCs/>
          <w:i/>
          <w:iCs/>
        </w:rPr>
      </w:pPr>
      <w:r w:rsidRPr="001A0E35">
        <w:rPr>
          <w:rFonts w:asciiTheme="minorHAnsi" w:hAnsiTheme="minorHAnsi" w:cstheme="minorHAnsi"/>
          <w:b/>
          <w:bCs/>
          <w:i/>
          <w:iCs/>
        </w:rPr>
        <w:t>Education</w:t>
      </w:r>
    </w:p>
    <w:p w14:paraId="43EAB324" w14:textId="5B39BE44" w:rsidR="00044C81" w:rsidRPr="001A0E35" w:rsidRDefault="002E5C88" w:rsidP="00FF0330">
      <w:pPr>
        <w:pStyle w:val="ListParagraph"/>
        <w:numPr>
          <w:ilvl w:val="0"/>
          <w:numId w:val="9"/>
        </w:numPr>
        <w:pBdr>
          <w:top w:val="single" w:sz="4" w:space="1" w:color="2F5496"/>
          <w:bottom w:val="single" w:sz="4" w:space="1" w:color="2F5496"/>
        </w:pBdr>
        <w:shd w:val="clear" w:color="auto" w:fill="F2F2F2"/>
        <w:spacing w:before="40" w:after="0" w:line="276" w:lineRule="auto"/>
        <w:rPr>
          <w:rFonts w:eastAsia="Times New Roman" w:cstheme="minorHAnsi"/>
          <w:b/>
          <w:bCs/>
        </w:rPr>
      </w:pPr>
      <w:r w:rsidRPr="001A0E35">
        <w:rPr>
          <w:rFonts w:eastAsia="Times New Roman" w:cstheme="minorHAnsi"/>
          <w:b/>
          <w:bCs/>
        </w:rPr>
        <w:t>Master of Business Analytic</w:t>
      </w:r>
      <w:r w:rsidR="00B60446" w:rsidRPr="001A0E35">
        <w:rPr>
          <w:rFonts w:eastAsia="Times New Roman" w:cstheme="minorHAnsi"/>
          <w:b/>
          <w:bCs/>
        </w:rPr>
        <w:t>s</w:t>
      </w:r>
      <w:r w:rsidR="00EB1F43" w:rsidRPr="001A0E35">
        <w:rPr>
          <w:rFonts w:eastAsia="Times New Roman" w:cstheme="minorHAnsi"/>
          <w:b/>
          <w:bCs/>
        </w:rPr>
        <w:t xml:space="preserve">  </w:t>
      </w:r>
      <w:r w:rsidRPr="001A0E35">
        <w:rPr>
          <w:rFonts w:eastAsia="Times New Roman" w:cstheme="minorHAnsi"/>
          <w:b/>
          <w:bCs/>
        </w:rPr>
        <w:t xml:space="preserve">                                                            </w:t>
      </w:r>
      <w:r w:rsidR="00891DE7" w:rsidRPr="001A0E35">
        <w:rPr>
          <w:rFonts w:eastAsia="Times New Roman" w:cstheme="minorHAnsi"/>
          <w:b/>
          <w:bCs/>
        </w:rPr>
        <w:t xml:space="preserve">  (</w:t>
      </w:r>
      <w:r w:rsidR="00E90367">
        <w:rPr>
          <w:rFonts w:eastAsia="Times New Roman" w:cstheme="minorHAnsi"/>
          <w:b/>
          <w:bCs/>
        </w:rPr>
        <w:t>2016)</w:t>
      </w:r>
      <w:r w:rsidRPr="001A0E35">
        <w:rPr>
          <w:rFonts w:eastAsia="Times New Roman" w:cstheme="minorHAnsi"/>
          <w:b/>
          <w:bCs/>
        </w:rPr>
        <w:t xml:space="preserve">         </w:t>
      </w:r>
      <w:r w:rsidR="00044C81" w:rsidRPr="001A0E35">
        <w:rPr>
          <w:rFonts w:eastAsia="Times New Roman" w:cstheme="minorHAnsi"/>
          <w:b/>
          <w:bCs/>
        </w:rPr>
        <w:t xml:space="preserve">      </w:t>
      </w:r>
      <w:r w:rsidR="00B60446" w:rsidRPr="001A0E35">
        <w:rPr>
          <w:rFonts w:eastAsia="Times New Roman" w:cstheme="minorHAnsi"/>
          <w:b/>
          <w:bCs/>
        </w:rPr>
        <w:t xml:space="preserve"> </w:t>
      </w:r>
      <w:r w:rsidR="00044C81" w:rsidRPr="001A0E35">
        <w:rPr>
          <w:rFonts w:eastAsia="Times New Roman" w:cstheme="minorHAnsi"/>
          <w:b/>
          <w:bCs/>
        </w:rPr>
        <w:t xml:space="preserve"> </w:t>
      </w:r>
      <w:r w:rsidRPr="001A0E35">
        <w:rPr>
          <w:rFonts w:eastAsia="Times New Roman" w:cstheme="minorHAnsi"/>
          <w:b/>
          <w:bCs/>
        </w:rPr>
        <w:t>Trine University</w:t>
      </w:r>
    </w:p>
    <w:p w14:paraId="090DC5EA" w14:textId="2266A7F0" w:rsidR="002E5C88" w:rsidRPr="001A0E35" w:rsidRDefault="002E5C88" w:rsidP="00FF0330">
      <w:pPr>
        <w:pStyle w:val="ListParagraph"/>
        <w:numPr>
          <w:ilvl w:val="0"/>
          <w:numId w:val="9"/>
        </w:numPr>
        <w:pBdr>
          <w:top w:val="single" w:sz="4" w:space="1" w:color="2F5496"/>
          <w:bottom w:val="single" w:sz="4" w:space="1" w:color="2F5496"/>
        </w:pBdr>
        <w:shd w:val="clear" w:color="auto" w:fill="F2F2F2"/>
        <w:spacing w:before="40" w:after="0" w:line="276" w:lineRule="auto"/>
        <w:rPr>
          <w:rFonts w:eastAsia="Times New Roman" w:cstheme="minorHAnsi"/>
          <w:b/>
          <w:bCs/>
        </w:rPr>
      </w:pPr>
      <w:r w:rsidRPr="001A0E35">
        <w:rPr>
          <w:rFonts w:eastAsia="Times New Roman" w:cstheme="minorHAnsi"/>
          <w:b/>
          <w:bCs/>
        </w:rPr>
        <w:t xml:space="preserve">MBA (Information Systems, Finance, Supply chain </w:t>
      </w:r>
      <w:r w:rsidR="00891DE7" w:rsidRPr="001A0E35">
        <w:rPr>
          <w:rFonts w:eastAsia="Times New Roman" w:cstheme="minorHAnsi"/>
          <w:b/>
          <w:bCs/>
        </w:rPr>
        <w:t>Management) (</w:t>
      </w:r>
      <w:r w:rsidRPr="001A0E35">
        <w:rPr>
          <w:rFonts w:eastAsia="Times New Roman" w:cstheme="minorHAnsi"/>
          <w:b/>
          <w:bCs/>
        </w:rPr>
        <w:t>201</w:t>
      </w:r>
      <w:r w:rsidR="00E90367">
        <w:rPr>
          <w:rFonts w:eastAsia="Times New Roman" w:cstheme="minorHAnsi"/>
          <w:b/>
          <w:bCs/>
        </w:rPr>
        <w:t>4</w:t>
      </w:r>
      <w:r w:rsidRPr="001A0E35">
        <w:rPr>
          <w:rFonts w:eastAsia="Times New Roman" w:cstheme="minorHAnsi"/>
          <w:b/>
          <w:bCs/>
        </w:rPr>
        <w:t>)      University of Central Punjab</w:t>
      </w:r>
    </w:p>
    <w:p w14:paraId="1DE73F7A" w14:textId="0DB02930" w:rsidR="00044C81" w:rsidRPr="001A0E35" w:rsidRDefault="00044C81" w:rsidP="00FF0330">
      <w:pPr>
        <w:pStyle w:val="ListParagraph"/>
        <w:numPr>
          <w:ilvl w:val="0"/>
          <w:numId w:val="9"/>
        </w:numPr>
        <w:pBdr>
          <w:top w:val="single" w:sz="4" w:space="1" w:color="2F5496"/>
          <w:bottom w:val="single" w:sz="4" w:space="1" w:color="2F5496"/>
        </w:pBdr>
        <w:shd w:val="clear" w:color="auto" w:fill="F2F2F2"/>
        <w:spacing w:before="40" w:after="0" w:line="276" w:lineRule="auto"/>
        <w:rPr>
          <w:rFonts w:eastAsia="Times New Roman" w:cstheme="minorHAnsi"/>
          <w:b/>
          <w:bCs/>
        </w:rPr>
      </w:pPr>
      <w:r w:rsidRPr="001A0E35">
        <w:rPr>
          <w:rFonts w:eastAsia="Times New Roman" w:cstheme="minorHAnsi"/>
          <w:b/>
          <w:bCs/>
        </w:rPr>
        <w:t>Bachelor of Commerce (</w:t>
      </w:r>
      <w:r w:rsidR="00AB2186" w:rsidRPr="001A0E35">
        <w:rPr>
          <w:rFonts w:eastAsia="Times New Roman" w:cstheme="minorHAnsi"/>
          <w:b/>
          <w:bCs/>
        </w:rPr>
        <w:t xml:space="preserve">Accounting)  </w:t>
      </w:r>
      <w:r w:rsidRPr="001A0E35">
        <w:rPr>
          <w:rFonts w:eastAsia="Times New Roman" w:cstheme="minorHAnsi"/>
          <w:b/>
          <w:bCs/>
        </w:rPr>
        <w:t xml:space="preserve">                       </w:t>
      </w:r>
      <w:r w:rsidR="002E5C88" w:rsidRPr="001A0E35">
        <w:rPr>
          <w:rFonts w:eastAsia="Times New Roman" w:cstheme="minorHAnsi"/>
          <w:b/>
          <w:bCs/>
        </w:rPr>
        <w:t xml:space="preserve">                         </w:t>
      </w:r>
      <w:r w:rsidRPr="001A0E35">
        <w:rPr>
          <w:rFonts w:eastAsia="Times New Roman" w:cstheme="minorHAnsi"/>
          <w:b/>
          <w:bCs/>
        </w:rPr>
        <w:t>(2011)      University of The Punjab</w:t>
      </w:r>
    </w:p>
    <w:p w14:paraId="6BFF8AC7" w14:textId="77777777" w:rsidR="00044C81" w:rsidRPr="001A0E35" w:rsidRDefault="00044C81" w:rsidP="00FF0330">
      <w:pPr>
        <w:pStyle w:val="ulli"/>
        <w:spacing w:line="276" w:lineRule="auto"/>
        <w:rPr>
          <w:rStyle w:val="spantxtLeft"/>
          <w:rFonts w:asciiTheme="minorHAnsi" w:hAnsiTheme="minorHAnsi" w:cstheme="minorHAnsi"/>
          <w:sz w:val="22"/>
          <w:szCs w:val="22"/>
        </w:rPr>
      </w:pPr>
    </w:p>
    <w:p w14:paraId="5359D503" w14:textId="1693B384" w:rsidR="00DD1695" w:rsidRPr="001A0E35" w:rsidRDefault="005D25F2" w:rsidP="00FF0330">
      <w:pPr>
        <w:pStyle w:val="divdocumentdivheading"/>
        <w:tabs>
          <w:tab w:val="left" w:pos="4109"/>
          <w:tab w:val="left" w:pos="10640"/>
        </w:tabs>
        <w:spacing w:before="160" w:line="276" w:lineRule="auto"/>
        <w:jc w:val="center"/>
        <w:rPr>
          <w:rFonts w:asciiTheme="minorHAnsi" w:hAnsiTheme="minorHAnsi" w:cstheme="minorHAnsi"/>
          <w:b/>
          <w:bCs/>
          <w:caps/>
          <w:sz w:val="22"/>
          <w:szCs w:val="22"/>
        </w:rPr>
      </w:pPr>
      <w:r w:rsidRPr="001A0E35">
        <w:rPr>
          <w:rFonts w:asciiTheme="minorHAnsi" w:hAnsiTheme="minorHAnsi" w:cstheme="minorHAnsi"/>
          <w:strike/>
          <w:position w:val="-2"/>
          <w:sz w:val="40"/>
        </w:rPr>
        <w:tab/>
      </w:r>
      <w:r w:rsidRPr="001A0E35">
        <w:rPr>
          <w:rStyle w:val="divdocumentdivsectiontitle"/>
          <w:rFonts w:asciiTheme="minorHAnsi" w:hAnsiTheme="minorHAnsi" w:cstheme="minorHAnsi"/>
          <w:b/>
          <w:bCs/>
          <w:caps/>
          <w:color w:val="auto"/>
        </w:rPr>
        <w:t xml:space="preserve">   Certifications   </w:t>
      </w:r>
      <w:r w:rsidRPr="001A0E35">
        <w:rPr>
          <w:rFonts w:asciiTheme="minorHAnsi" w:hAnsiTheme="minorHAnsi" w:cstheme="minorHAnsi"/>
          <w:strike/>
          <w:position w:val="-2"/>
          <w:sz w:val="40"/>
        </w:rPr>
        <w:tab/>
      </w:r>
    </w:p>
    <w:p w14:paraId="384DB4E6" w14:textId="77777777" w:rsidR="00DD1695" w:rsidRPr="001A0E35" w:rsidRDefault="005D25F2" w:rsidP="00FF0330">
      <w:pPr>
        <w:pStyle w:val="ulli"/>
        <w:numPr>
          <w:ilvl w:val="0"/>
          <w:numId w:val="8"/>
        </w:numPr>
        <w:pBdr>
          <w:left w:val="none" w:sz="0" w:space="0" w:color="auto"/>
        </w:pBdr>
        <w:spacing w:line="276" w:lineRule="auto"/>
        <w:ind w:left="640" w:hanging="261"/>
        <w:rPr>
          <w:rFonts w:asciiTheme="minorHAnsi" w:hAnsiTheme="minorHAnsi" w:cstheme="minorHAnsi"/>
          <w:sz w:val="22"/>
          <w:szCs w:val="22"/>
        </w:rPr>
      </w:pPr>
      <w:r w:rsidRPr="001A0E35">
        <w:rPr>
          <w:rFonts w:asciiTheme="minorHAnsi" w:hAnsiTheme="minorHAnsi" w:cstheme="minorHAnsi"/>
          <w:sz w:val="22"/>
          <w:szCs w:val="22"/>
        </w:rPr>
        <w:t>Certified Scrum Master (CSM)</w:t>
      </w:r>
    </w:p>
    <w:p w14:paraId="5FB20F6D" w14:textId="77777777" w:rsidR="00464294" w:rsidRPr="001A0E35" w:rsidRDefault="005D25F2" w:rsidP="00464294">
      <w:pPr>
        <w:pStyle w:val="ulli"/>
        <w:numPr>
          <w:ilvl w:val="0"/>
          <w:numId w:val="8"/>
        </w:numPr>
        <w:spacing w:line="276" w:lineRule="auto"/>
        <w:ind w:left="640" w:hanging="261"/>
        <w:rPr>
          <w:rFonts w:asciiTheme="minorHAnsi" w:hAnsiTheme="minorHAnsi" w:cstheme="minorHAnsi"/>
          <w:sz w:val="22"/>
          <w:szCs w:val="22"/>
        </w:rPr>
      </w:pPr>
      <w:r w:rsidRPr="001A0E35">
        <w:rPr>
          <w:rFonts w:asciiTheme="minorHAnsi" w:hAnsiTheme="minorHAnsi" w:cstheme="minorHAnsi"/>
          <w:sz w:val="22"/>
          <w:szCs w:val="22"/>
        </w:rPr>
        <w:t>Professional Scrum Master (PSM)</w:t>
      </w:r>
    </w:p>
    <w:p w14:paraId="5576B41B" w14:textId="5213E12B" w:rsidR="00DD1695" w:rsidRPr="001A0E35" w:rsidRDefault="005D25F2" w:rsidP="00464294">
      <w:pPr>
        <w:pStyle w:val="ulli"/>
        <w:numPr>
          <w:ilvl w:val="0"/>
          <w:numId w:val="8"/>
        </w:numPr>
        <w:spacing w:line="276" w:lineRule="auto"/>
        <w:ind w:left="640" w:hanging="261"/>
        <w:rPr>
          <w:rFonts w:asciiTheme="minorHAnsi" w:hAnsiTheme="minorHAnsi" w:cstheme="minorHAnsi"/>
          <w:sz w:val="22"/>
          <w:szCs w:val="22"/>
        </w:rPr>
      </w:pPr>
      <w:r w:rsidRPr="001A0E35">
        <w:rPr>
          <w:rFonts w:asciiTheme="minorHAnsi" w:hAnsiTheme="minorHAnsi" w:cstheme="minorHAnsi"/>
          <w:sz w:val="22"/>
          <w:szCs w:val="22"/>
        </w:rPr>
        <w:t>Certified Scrum Product Owner (CSPO)</w:t>
      </w:r>
    </w:p>
    <w:p w14:paraId="298CD287" w14:textId="77777777" w:rsidR="00E77C6F" w:rsidRPr="001A0E35" w:rsidRDefault="00E77C6F" w:rsidP="00FF0330">
      <w:pPr>
        <w:pStyle w:val="ulli"/>
        <w:spacing w:line="276" w:lineRule="auto"/>
        <w:rPr>
          <w:rFonts w:asciiTheme="minorHAnsi" w:hAnsiTheme="minorHAnsi" w:cstheme="minorHAnsi"/>
          <w:sz w:val="22"/>
          <w:szCs w:val="22"/>
        </w:rPr>
      </w:pPr>
    </w:p>
    <w:p w14:paraId="3428890A" w14:textId="77777777" w:rsidR="00E77C6F" w:rsidRPr="001A0E35" w:rsidRDefault="00E77C6F" w:rsidP="00FF0330">
      <w:pPr>
        <w:pStyle w:val="ulli"/>
        <w:spacing w:line="276" w:lineRule="auto"/>
        <w:rPr>
          <w:rFonts w:asciiTheme="minorHAnsi" w:hAnsiTheme="minorHAnsi" w:cstheme="minorHAnsi"/>
          <w:sz w:val="22"/>
          <w:szCs w:val="22"/>
        </w:rPr>
      </w:pPr>
    </w:p>
    <w:sectPr w:rsidR="00E77C6F" w:rsidRPr="001A0E35">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774CFBC">
      <w:start w:val="1"/>
      <w:numFmt w:val="bullet"/>
      <w:lvlText w:val=""/>
      <w:lvlJc w:val="left"/>
      <w:pPr>
        <w:ind w:left="720" w:hanging="360"/>
      </w:pPr>
      <w:rPr>
        <w:rFonts w:ascii="Symbol" w:hAnsi="Symbol"/>
      </w:rPr>
    </w:lvl>
    <w:lvl w:ilvl="1" w:tplc="FDE4DCFE">
      <w:start w:val="1"/>
      <w:numFmt w:val="bullet"/>
      <w:lvlText w:val="o"/>
      <w:lvlJc w:val="left"/>
      <w:pPr>
        <w:tabs>
          <w:tab w:val="num" w:pos="1440"/>
        </w:tabs>
        <w:ind w:left="1440" w:hanging="360"/>
      </w:pPr>
      <w:rPr>
        <w:rFonts w:ascii="Courier New" w:hAnsi="Courier New"/>
      </w:rPr>
    </w:lvl>
    <w:lvl w:ilvl="2" w:tplc="8814F778">
      <w:start w:val="1"/>
      <w:numFmt w:val="bullet"/>
      <w:lvlText w:val=""/>
      <w:lvlJc w:val="left"/>
      <w:pPr>
        <w:tabs>
          <w:tab w:val="num" w:pos="2160"/>
        </w:tabs>
        <w:ind w:left="2160" w:hanging="360"/>
      </w:pPr>
      <w:rPr>
        <w:rFonts w:ascii="Wingdings" w:hAnsi="Wingdings"/>
      </w:rPr>
    </w:lvl>
    <w:lvl w:ilvl="3" w:tplc="7FCC5696">
      <w:start w:val="1"/>
      <w:numFmt w:val="bullet"/>
      <w:lvlText w:val=""/>
      <w:lvlJc w:val="left"/>
      <w:pPr>
        <w:tabs>
          <w:tab w:val="num" w:pos="2880"/>
        </w:tabs>
        <w:ind w:left="2880" w:hanging="360"/>
      </w:pPr>
      <w:rPr>
        <w:rFonts w:ascii="Symbol" w:hAnsi="Symbol"/>
      </w:rPr>
    </w:lvl>
    <w:lvl w:ilvl="4" w:tplc="3FB0D5C6">
      <w:start w:val="1"/>
      <w:numFmt w:val="bullet"/>
      <w:lvlText w:val="o"/>
      <w:lvlJc w:val="left"/>
      <w:pPr>
        <w:tabs>
          <w:tab w:val="num" w:pos="3600"/>
        </w:tabs>
        <w:ind w:left="3600" w:hanging="360"/>
      </w:pPr>
      <w:rPr>
        <w:rFonts w:ascii="Courier New" w:hAnsi="Courier New"/>
      </w:rPr>
    </w:lvl>
    <w:lvl w:ilvl="5" w:tplc="CEAC2B5A">
      <w:start w:val="1"/>
      <w:numFmt w:val="bullet"/>
      <w:lvlText w:val=""/>
      <w:lvlJc w:val="left"/>
      <w:pPr>
        <w:tabs>
          <w:tab w:val="num" w:pos="4320"/>
        </w:tabs>
        <w:ind w:left="4320" w:hanging="360"/>
      </w:pPr>
      <w:rPr>
        <w:rFonts w:ascii="Wingdings" w:hAnsi="Wingdings"/>
      </w:rPr>
    </w:lvl>
    <w:lvl w:ilvl="6" w:tplc="A266A900">
      <w:start w:val="1"/>
      <w:numFmt w:val="bullet"/>
      <w:lvlText w:val=""/>
      <w:lvlJc w:val="left"/>
      <w:pPr>
        <w:tabs>
          <w:tab w:val="num" w:pos="5040"/>
        </w:tabs>
        <w:ind w:left="5040" w:hanging="360"/>
      </w:pPr>
      <w:rPr>
        <w:rFonts w:ascii="Symbol" w:hAnsi="Symbol"/>
      </w:rPr>
    </w:lvl>
    <w:lvl w:ilvl="7" w:tplc="0284D400">
      <w:start w:val="1"/>
      <w:numFmt w:val="bullet"/>
      <w:lvlText w:val="o"/>
      <w:lvlJc w:val="left"/>
      <w:pPr>
        <w:tabs>
          <w:tab w:val="num" w:pos="5760"/>
        </w:tabs>
        <w:ind w:left="5760" w:hanging="360"/>
      </w:pPr>
      <w:rPr>
        <w:rFonts w:ascii="Courier New" w:hAnsi="Courier New"/>
      </w:rPr>
    </w:lvl>
    <w:lvl w:ilvl="8" w:tplc="A25E69E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CB0DE6E">
      <w:start w:val="1"/>
      <w:numFmt w:val="bullet"/>
      <w:lvlText w:val=""/>
      <w:lvlJc w:val="left"/>
      <w:pPr>
        <w:ind w:left="720" w:hanging="360"/>
      </w:pPr>
      <w:rPr>
        <w:rFonts w:ascii="Symbol" w:hAnsi="Symbol"/>
      </w:rPr>
    </w:lvl>
    <w:lvl w:ilvl="1" w:tplc="D6B0AFC0">
      <w:start w:val="1"/>
      <w:numFmt w:val="bullet"/>
      <w:lvlText w:val="o"/>
      <w:lvlJc w:val="left"/>
      <w:pPr>
        <w:tabs>
          <w:tab w:val="num" w:pos="1440"/>
        </w:tabs>
        <w:ind w:left="1440" w:hanging="360"/>
      </w:pPr>
      <w:rPr>
        <w:rFonts w:ascii="Courier New" w:hAnsi="Courier New"/>
      </w:rPr>
    </w:lvl>
    <w:lvl w:ilvl="2" w:tplc="E49CC8BC">
      <w:start w:val="1"/>
      <w:numFmt w:val="bullet"/>
      <w:lvlText w:val=""/>
      <w:lvlJc w:val="left"/>
      <w:pPr>
        <w:tabs>
          <w:tab w:val="num" w:pos="2160"/>
        </w:tabs>
        <w:ind w:left="2160" w:hanging="360"/>
      </w:pPr>
      <w:rPr>
        <w:rFonts w:ascii="Wingdings" w:hAnsi="Wingdings"/>
      </w:rPr>
    </w:lvl>
    <w:lvl w:ilvl="3" w:tplc="908841AC">
      <w:start w:val="1"/>
      <w:numFmt w:val="bullet"/>
      <w:lvlText w:val=""/>
      <w:lvlJc w:val="left"/>
      <w:pPr>
        <w:tabs>
          <w:tab w:val="num" w:pos="2880"/>
        </w:tabs>
        <w:ind w:left="2880" w:hanging="360"/>
      </w:pPr>
      <w:rPr>
        <w:rFonts w:ascii="Symbol" w:hAnsi="Symbol"/>
      </w:rPr>
    </w:lvl>
    <w:lvl w:ilvl="4" w:tplc="E410FDDE">
      <w:start w:val="1"/>
      <w:numFmt w:val="bullet"/>
      <w:lvlText w:val="o"/>
      <w:lvlJc w:val="left"/>
      <w:pPr>
        <w:tabs>
          <w:tab w:val="num" w:pos="3600"/>
        </w:tabs>
        <w:ind w:left="3600" w:hanging="360"/>
      </w:pPr>
      <w:rPr>
        <w:rFonts w:ascii="Courier New" w:hAnsi="Courier New"/>
      </w:rPr>
    </w:lvl>
    <w:lvl w:ilvl="5" w:tplc="C41C0E38">
      <w:start w:val="1"/>
      <w:numFmt w:val="bullet"/>
      <w:lvlText w:val=""/>
      <w:lvlJc w:val="left"/>
      <w:pPr>
        <w:tabs>
          <w:tab w:val="num" w:pos="4320"/>
        </w:tabs>
        <w:ind w:left="4320" w:hanging="360"/>
      </w:pPr>
      <w:rPr>
        <w:rFonts w:ascii="Wingdings" w:hAnsi="Wingdings"/>
      </w:rPr>
    </w:lvl>
    <w:lvl w:ilvl="6" w:tplc="B9EE4FB2">
      <w:start w:val="1"/>
      <w:numFmt w:val="bullet"/>
      <w:lvlText w:val=""/>
      <w:lvlJc w:val="left"/>
      <w:pPr>
        <w:tabs>
          <w:tab w:val="num" w:pos="5040"/>
        </w:tabs>
        <w:ind w:left="5040" w:hanging="360"/>
      </w:pPr>
      <w:rPr>
        <w:rFonts w:ascii="Symbol" w:hAnsi="Symbol"/>
      </w:rPr>
    </w:lvl>
    <w:lvl w:ilvl="7" w:tplc="C1A0ACBC">
      <w:start w:val="1"/>
      <w:numFmt w:val="bullet"/>
      <w:lvlText w:val="o"/>
      <w:lvlJc w:val="left"/>
      <w:pPr>
        <w:tabs>
          <w:tab w:val="num" w:pos="5760"/>
        </w:tabs>
        <w:ind w:left="5760" w:hanging="360"/>
      </w:pPr>
      <w:rPr>
        <w:rFonts w:ascii="Courier New" w:hAnsi="Courier New"/>
      </w:rPr>
    </w:lvl>
    <w:lvl w:ilvl="8" w:tplc="32E86AE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6CCFA34">
      <w:start w:val="1"/>
      <w:numFmt w:val="bullet"/>
      <w:lvlText w:val=""/>
      <w:lvlJc w:val="left"/>
      <w:pPr>
        <w:ind w:left="720" w:hanging="360"/>
      </w:pPr>
      <w:rPr>
        <w:rFonts w:ascii="Symbol" w:hAnsi="Symbol"/>
      </w:rPr>
    </w:lvl>
    <w:lvl w:ilvl="1" w:tplc="5B6E0A6E">
      <w:start w:val="1"/>
      <w:numFmt w:val="bullet"/>
      <w:lvlText w:val="o"/>
      <w:lvlJc w:val="left"/>
      <w:pPr>
        <w:tabs>
          <w:tab w:val="num" w:pos="1440"/>
        </w:tabs>
        <w:ind w:left="1440" w:hanging="360"/>
      </w:pPr>
      <w:rPr>
        <w:rFonts w:ascii="Courier New" w:hAnsi="Courier New"/>
      </w:rPr>
    </w:lvl>
    <w:lvl w:ilvl="2" w:tplc="7EA642A6">
      <w:start w:val="1"/>
      <w:numFmt w:val="bullet"/>
      <w:lvlText w:val=""/>
      <w:lvlJc w:val="left"/>
      <w:pPr>
        <w:tabs>
          <w:tab w:val="num" w:pos="2160"/>
        </w:tabs>
        <w:ind w:left="2160" w:hanging="360"/>
      </w:pPr>
      <w:rPr>
        <w:rFonts w:ascii="Wingdings" w:hAnsi="Wingdings"/>
      </w:rPr>
    </w:lvl>
    <w:lvl w:ilvl="3" w:tplc="5FFCC736">
      <w:start w:val="1"/>
      <w:numFmt w:val="bullet"/>
      <w:lvlText w:val=""/>
      <w:lvlJc w:val="left"/>
      <w:pPr>
        <w:tabs>
          <w:tab w:val="num" w:pos="2880"/>
        </w:tabs>
        <w:ind w:left="2880" w:hanging="360"/>
      </w:pPr>
      <w:rPr>
        <w:rFonts w:ascii="Symbol" w:hAnsi="Symbol"/>
      </w:rPr>
    </w:lvl>
    <w:lvl w:ilvl="4" w:tplc="D7CAF9CE">
      <w:start w:val="1"/>
      <w:numFmt w:val="bullet"/>
      <w:lvlText w:val="o"/>
      <w:lvlJc w:val="left"/>
      <w:pPr>
        <w:tabs>
          <w:tab w:val="num" w:pos="3600"/>
        </w:tabs>
        <w:ind w:left="3600" w:hanging="360"/>
      </w:pPr>
      <w:rPr>
        <w:rFonts w:ascii="Courier New" w:hAnsi="Courier New"/>
      </w:rPr>
    </w:lvl>
    <w:lvl w:ilvl="5" w:tplc="D9FACD6A">
      <w:start w:val="1"/>
      <w:numFmt w:val="bullet"/>
      <w:lvlText w:val=""/>
      <w:lvlJc w:val="left"/>
      <w:pPr>
        <w:tabs>
          <w:tab w:val="num" w:pos="4320"/>
        </w:tabs>
        <w:ind w:left="4320" w:hanging="360"/>
      </w:pPr>
      <w:rPr>
        <w:rFonts w:ascii="Wingdings" w:hAnsi="Wingdings"/>
      </w:rPr>
    </w:lvl>
    <w:lvl w:ilvl="6" w:tplc="F89E81FE">
      <w:start w:val="1"/>
      <w:numFmt w:val="bullet"/>
      <w:lvlText w:val=""/>
      <w:lvlJc w:val="left"/>
      <w:pPr>
        <w:tabs>
          <w:tab w:val="num" w:pos="5040"/>
        </w:tabs>
        <w:ind w:left="5040" w:hanging="360"/>
      </w:pPr>
      <w:rPr>
        <w:rFonts w:ascii="Symbol" w:hAnsi="Symbol"/>
      </w:rPr>
    </w:lvl>
    <w:lvl w:ilvl="7" w:tplc="50924A90">
      <w:start w:val="1"/>
      <w:numFmt w:val="bullet"/>
      <w:lvlText w:val="o"/>
      <w:lvlJc w:val="left"/>
      <w:pPr>
        <w:tabs>
          <w:tab w:val="num" w:pos="5760"/>
        </w:tabs>
        <w:ind w:left="5760" w:hanging="360"/>
      </w:pPr>
      <w:rPr>
        <w:rFonts w:ascii="Courier New" w:hAnsi="Courier New"/>
      </w:rPr>
    </w:lvl>
    <w:lvl w:ilvl="8" w:tplc="F3FED76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C40272">
      <w:start w:val="1"/>
      <w:numFmt w:val="bullet"/>
      <w:lvlText w:val=""/>
      <w:lvlJc w:val="left"/>
      <w:pPr>
        <w:ind w:left="720" w:hanging="360"/>
      </w:pPr>
      <w:rPr>
        <w:rFonts w:ascii="Symbol" w:hAnsi="Symbol"/>
      </w:rPr>
    </w:lvl>
    <w:lvl w:ilvl="1" w:tplc="4B8A7206">
      <w:start w:val="1"/>
      <w:numFmt w:val="bullet"/>
      <w:lvlText w:val="o"/>
      <w:lvlJc w:val="left"/>
      <w:pPr>
        <w:tabs>
          <w:tab w:val="num" w:pos="1440"/>
        </w:tabs>
        <w:ind w:left="1440" w:hanging="360"/>
      </w:pPr>
      <w:rPr>
        <w:rFonts w:ascii="Courier New" w:hAnsi="Courier New"/>
      </w:rPr>
    </w:lvl>
    <w:lvl w:ilvl="2" w:tplc="C8F88E0C">
      <w:start w:val="1"/>
      <w:numFmt w:val="bullet"/>
      <w:lvlText w:val=""/>
      <w:lvlJc w:val="left"/>
      <w:pPr>
        <w:tabs>
          <w:tab w:val="num" w:pos="2160"/>
        </w:tabs>
        <w:ind w:left="2160" w:hanging="360"/>
      </w:pPr>
      <w:rPr>
        <w:rFonts w:ascii="Wingdings" w:hAnsi="Wingdings"/>
      </w:rPr>
    </w:lvl>
    <w:lvl w:ilvl="3" w:tplc="CDA02138">
      <w:start w:val="1"/>
      <w:numFmt w:val="bullet"/>
      <w:lvlText w:val=""/>
      <w:lvlJc w:val="left"/>
      <w:pPr>
        <w:tabs>
          <w:tab w:val="num" w:pos="2880"/>
        </w:tabs>
        <w:ind w:left="2880" w:hanging="360"/>
      </w:pPr>
      <w:rPr>
        <w:rFonts w:ascii="Symbol" w:hAnsi="Symbol"/>
      </w:rPr>
    </w:lvl>
    <w:lvl w:ilvl="4" w:tplc="ABCE7E2E">
      <w:start w:val="1"/>
      <w:numFmt w:val="bullet"/>
      <w:lvlText w:val="o"/>
      <w:lvlJc w:val="left"/>
      <w:pPr>
        <w:tabs>
          <w:tab w:val="num" w:pos="3600"/>
        </w:tabs>
        <w:ind w:left="3600" w:hanging="360"/>
      </w:pPr>
      <w:rPr>
        <w:rFonts w:ascii="Courier New" w:hAnsi="Courier New"/>
      </w:rPr>
    </w:lvl>
    <w:lvl w:ilvl="5" w:tplc="0716461E">
      <w:start w:val="1"/>
      <w:numFmt w:val="bullet"/>
      <w:lvlText w:val=""/>
      <w:lvlJc w:val="left"/>
      <w:pPr>
        <w:tabs>
          <w:tab w:val="num" w:pos="4320"/>
        </w:tabs>
        <w:ind w:left="4320" w:hanging="360"/>
      </w:pPr>
      <w:rPr>
        <w:rFonts w:ascii="Wingdings" w:hAnsi="Wingdings"/>
      </w:rPr>
    </w:lvl>
    <w:lvl w:ilvl="6" w:tplc="6A44299E">
      <w:start w:val="1"/>
      <w:numFmt w:val="bullet"/>
      <w:lvlText w:val=""/>
      <w:lvlJc w:val="left"/>
      <w:pPr>
        <w:tabs>
          <w:tab w:val="num" w:pos="5040"/>
        </w:tabs>
        <w:ind w:left="5040" w:hanging="360"/>
      </w:pPr>
      <w:rPr>
        <w:rFonts w:ascii="Symbol" w:hAnsi="Symbol"/>
      </w:rPr>
    </w:lvl>
    <w:lvl w:ilvl="7" w:tplc="F87C46F8">
      <w:start w:val="1"/>
      <w:numFmt w:val="bullet"/>
      <w:lvlText w:val="o"/>
      <w:lvlJc w:val="left"/>
      <w:pPr>
        <w:tabs>
          <w:tab w:val="num" w:pos="5760"/>
        </w:tabs>
        <w:ind w:left="5760" w:hanging="360"/>
      </w:pPr>
      <w:rPr>
        <w:rFonts w:ascii="Courier New" w:hAnsi="Courier New"/>
      </w:rPr>
    </w:lvl>
    <w:lvl w:ilvl="8" w:tplc="1F10E8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738821E">
      <w:start w:val="1"/>
      <w:numFmt w:val="bullet"/>
      <w:lvlText w:val=""/>
      <w:lvlJc w:val="left"/>
      <w:pPr>
        <w:ind w:left="720" w:hanging="360"/>
      </w:pPr>
      <w:rPr>
        <w:rFonts w:ascii="Symbol" w:hAnsi="Symbol"/>
      </w:rPr>
    </w:lvl>
    <w:lvl w:ilvl="1" w:tplc="2E64F912">
      <w:start w:val="1"/>
      <w:numFmt w:val="bullet"/>
      <w:lvlText w:val="o"/>
      <w:lvlJc w:val="left"/>
      <w:pPr>
        <w:tabs>
          <w:tab w:val="num" w:pos="1440"/>
        </w:tabs>
        <w:ind w:left="1440" w:hanging="360"/>
      </w:pPr>
      <w:rPr>
        <w:rFonts w:ascii="Courier New" w:hAnsi="Courier New"/>
      </w:rPr>
    </w:lvl>
    <w:lvl w:ilvl="2" w:tplc="BE7C3F8E">
      <w:start w:val="1"/>
      <w:numFmt w:val="bullet"/>
      <w:lvlText w:val=""/>
      <w:lvlJc w:val="left"/>
      <w:pPr>
        <w:tabs>
          <w:tab w:val="num" w:pos="2160"/>
        </w:tabs>
        <w:ind w:left="2160" w:hanging="360"/>
      </w:pPr>
      <w:rPr>
        <w:rFonts w:ascii="Wingdings" w:hAnsi="Wingdings"/>
      </w:rPr>
    </w:lvl>
    <w:lvl w:ilvl="3" w:tplc="BC18577C">
      <w:start w:val="1"/>
      <w:numFmt w:val="bullet"/>
      <w:lvlText w:val=""/>
      <w:lvlJc w:val="left"/>
      <w:pPr>
        <w:tabs>
          <w:tab w:val="num" w:pos="2880"/>
        </w:tabs>
        <w:ind w:left="2880" w:hanging="360"/>
      </w:pPr>
      <w:rPr>
        <w:rFonts w:ascii="Symbol" w:hAnsi="Symbol"/>
      </w:rPr>
    </w:lvl>
    <w:lvl w:ilvl="4" w:tplc="9DFE8922">
      <w:start w:val="1"/>
      <w:numFmt w:val="bullet"/>
      <w:lvlText w:val="o"/>
      <w:lvlJc w:val="left"/>
      <w:pPr>
        <w:tabs>
          <w:tab w:val="num" w:pos="3600"/>
        </w:tabs>
        <w:ind w:left="3600" w:hanging="360"/>
      </w:pPr>
      <w:rPr>
        <w:rFonts w:ascii="Courier New" w:hAnsi="Courier New"/>
      </w:rPr>
    </w:lvl>
    <w:lvl w:ilvl="5" w:tplc="753018F0">
      <w:start w:val="1"/>
      <w:numFmt w:val="bullet"/>
      <w:lvlText w:val=""/>
      <w:lvlJc w:val="left"/>
      <w:pPr>
        <w:tabs>
          <w:tab w:val="num" w:pos="4320"/>
        </w:tabs>
        <w:ind w:left="4320" w:hanging="360"/>
      </w:pPr>
      <w:rPr>
        <w:rFonts w:ascii="Wingdings" w:hAnsi="Wingdings"/>
      </w:rPr>
    </w:lvl>
    <w:lvl w:ilvl="6" w:tplc="07A23216">
      <w:start w:val="1"/>
      <w:numFmt w:val="bullet"/>
      <w:lvlText w:val=""/>
      <w:lvlJc w:val="left"/>
      <w:pPr>
        <w:tabs>
          <w:tab w:val="num" w:pos="5040"/>
        </w:tabs>
        <w:ind w:left="5040" w:hanging="360"/>
      </w:pPr>
      <w:rPr>
        <w:rFonts w:ascii="Symbol" w:hAnsi="Symbol"/>
      </w:rPr>
    </w:lvl>
    <w:lvl w:ilvl="7" w:tplc="FDC2A358">
      <w:start w:val="1"/>
      <w:numFmt w:val="bullet"/>
      <w:lvlText w:val="o"/>
      <w:lvlJc w:val="left"/>
      <w:pPr>
        <w:tabs>
          <w:tab w:val="num" w:pos="5760"/>
        </w:tabs>
        <w:ind w:left="5760" w:hanging="360"/>
      </w:pPr>
      <w:rPr>
        <w:rFonts w:ascii="Courier New" w:hAnsi="Courier New"/>
      </w:rPr>
    </w:lvl>
    <w:lvl w:ilvl="8" w:tplc="DE3E6FC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3505384">
      <w:start w:val="1"/>
      <w:numFmt w:val="bullet"/>
      <w:lvlText w:val=""/>
      <w:lvlJc w:val="left"/>
      <w:pPr>
        <w:ind w:left="720" w:hanging="360"/>
      </w:pPr>
      <w:rPr>
        <w:rFonts w:ascii="Symbol" w:hAnsi="Symbol"/>
      </w:rPr>
    </w:lvl>
    <w:lvl w:ilvl="1" w:tplc="5D644FDA">
      <w:start w:val="1"/>
      <w:numFmt w:val="bullet"/>
      <w:lvlText w:val="o"/>
      <w:lvlJc w:val="left"/>
      <w:pPr>
        <w:tabs>
          <w:tab w:val="num" w:pos="1440"/>
        </w:tabs>
        <w:ind w:left="1440" w:hanging="360"/>
      </w:pPr>
      <w:rPr>
        <w:rFonts w:ascii="Courier New" w:hAnsi="Courier New"/>
      </w:rPr>
    </w:lvl>
    <w:lvl w:ilvl="2" w:tplc="D28CC64C">
      <w:start w:val="1"/>
      <w:numFmt w:val="bullet"/>
      <w:lvlText w:val=""/>
      <w:lvlJc w:val="left"/>
      <w:pPr>
        <w:tabs>
          <w:tab w:val="num" w:pos="2160"/>
        </w:tabs>
        <w:ind w:left="2160" w:hanging="360"/>
      </w:pPr>
      <w:rPr>
        <w:rFonts w:ascii="Wingdings" w:hAnsi="Wingdings"/>
      </w:rPr>
    </w:lvl>
    <w:lvl w:ilvl="3" w:tplc="E2CC4ED6">
      <w:start w:val="1"/>
      <w:numFmt w:val="bullet"/>
      <w:lvlText w:val=""/>
      <w:lvlJc w:val="left"/>
      <w:pPr>
        <w:tabs>
          <w:tab w:val="num" w:pos="2880"/>
        </w:tabs>
        <w:ind w:left="2880" w:hanging="360"/>
      </w:pPr>
      <w:rPr>
        <w:rFonts w:ascii="Symbol" w:hAnsi="Symbol"/>
      </w:rPr>
    </w:lvl>
    <w:lvl w:ilvl="4" w:tplc="C742A3C6">
      <w:start w:val="1"/>
      <w:numFmt w:val="bullet"/>
      <w:lvlText w:val="o"/>
      <w:lvlJc w:val="left"/>
      <w:pPr>
        <w:tabs>
          <w:tab w:val="num" w:pos="3600"/>
        </w:tabs>
        <w:ind w:left="3600" w:hanging="360"/>
      </w:pPr>
      <w:rPr>
        <w:rFonts w:ascii="Courier New" w:hAnsi="Courier New"/>
      </w:rPr>
    </w:lvl>
    <w:lvl w:ilvl="5" w:tplc="753012E8">
      <w:start w:val="1"/>
      <w:numFmt w:val="bullet"/>
      <w:lvlText w:val=""/>
      <w:lvlJc w:val="left"/>
      <w:pPr>
        <w:tabs>
          <w:tab w:val="num" w:pos="4320"/>
        </w:tabs>
        <w:ind w:left="4320" w:hanging="360"/>
      </w:pPr>
      <w:rPr>
        <w:rFonts w:ascii="Wingdings" w:hAnsi="Wingdings"/>
      </w:rPr>
    </w:lvl>
    <w:lvl w:ilvl="6" w:tplc="D6621C30">
      <w:start w:val="1"/>
      <w:numFmt w:val="bullet"/>
      <w:lvlText w:val=""/>
      <w:lvlJc w:val="left"/>
      <w:pPr>
        <w:tabs>
          <w:tab w:val="num" w:pos="5040"/>
        </w:tabs>
        <w:ind w:left="5040" w:hanging="360"/>
      </w:pPr>
      <w:rPr>
        <w:rFonts w:ascii="Symbol" w:hAnsi="Symbol"/>
      </w:rPr>
    </w:lvl>
    <w:lvl w:ilvl="7" w:tplc="D52C9F40">
      <w:start w:val="1"/>
      <w:numFmt w:val="bullet"/>
      <w:lvlText w:val="o"/>
      <w:lvlJc w:val="left"/>
      <w:pPr>
        <w:tabs>
          <w:tab w:val="num" w:pos="5760"/>
        </w:tabs>
        <w:ind w:left="5760" w:hanging="360"/>
      </w:pPr>
      <w:rPr>
        <w:rFonts w:ascii="Courier New" w:hAnsi="Courier New"/>
      </w:rPr>
    </w:lvl>
    <w:lvl w:ilvl="8" w:tplc="03A87C6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D1865EC">
      <w:start w:val="1"/>
      <w:numFmt w:val="bullet"/>
      <w:lvlText w:val=""/>
      <w:lvlJc w:val="left"/>
      <w:pPr>
        <w:ind w:left="720" w:hanging="360"/>
      </w:pPr>
      <w:rPr>
        <w:rFonts w:ascii="Symbol" w:hAnsi="Symbol"/>
      </w:rPr>
    </w:lvl>
    <w:lvl w:ilvl="1" w:tplc="96666F4C">
      <w:start w:val="1"/>
      <w:numFmt w:val="bullet"/>
      <w:lvlText w:val="o"/>
      <w:lvlJc w:val="left"/>
      <w:pPr>
        <w:tabs>
          <w:tab w:val="num" w:pos="1440"/>
        </w:tabs>
        <w:ind w:left="1440" w:hanging="360"/>
      </w:pPr>
      <w:rPr>
        <w:rFonts w:ascii="Courier New" w:hAnsi="Courier New"/>
      </w:rPr>
    </w:lvl>
    <w:lvl w:ilvl="2" w:tplc="453EDADC">
      <w:start w:val="1"/>
      <w:numFmt w:val="bullet"/>
      <w:lvlText w:val=""/>
      <w:lvlJc w:val="left"/>
      <w:pPr>
        <w:tabs>
          <w:tab w:val="num" w:pos="2160"/>
        </w:tabs>
        <w:ind w:left="2160" w:hanging="360"/>
      </w:pPr>
      <w:rPr>
        <w:rFonts w:ascii="Wingdings" w:hAnsi="Wingdings"/>
      </w:rPr>
    </w:lvl>
    <w:lvl w:ilvl="3" w:tplc="BEE01086">
      <w:start w:val="1"/>
      <w:numFmt w:val="bullet"/>
      <w:lvlText w:val=""/>
      <w:lvlJc w:val="left"/>
      <w:pPr>
        <w:tabs>
          <w:tab w:val="num" w:pos="2880"/>
        </w:tabs>
        <w:ind w:left="2880" w:hanging="360"/>
      </w:pPr>
      <w:rPr>
        <w:rFonts w:ascii="Symbol" w:hAnsi="Symbol"/>
      </w:rPr>
    </w:lvl>
    <w:lvl w:ilvl="4" w:tplc="57D2A91E">
      <w:start w:val="1"/>
      <w:numFmt w:val="bullet"/>
      <w:lvlText w:val="o"/>
      <w:lvlJc w:val="left"/>
      <w:pPr>
        <w:tabs>
          <w:tab w:val="num" w:pos="3600"/>
        </w:tabs>
        <w:ind w:left="3600" w:hanging="360"/>
      </w:pPr>
      <w:rPr>
        <w:rFonts w:ascii="Courier New" w:hAnsi="Courier New"/>
      </w:rPr>
    </w:lvl>
    <w:lvl w:ilvl="5" w:tplc="84180474">
      <w:start w:val="1"/>
      <w:numFmt w:val="bullet"/>
      <w:lvlText w:val=""/>
      <w:lvlJc w:val="left"/>
      <w:pPr>
        <w:tabs>
          <w:tab w:val="num" w:pos="4320"/>
        </w:tabs>
        <w:ind w:left="4320" w:hanging="360"/>
      </w:pPr>
      <w:rPr>
        <w:rFonts w:ascii="Wingdings" w:hAnsi="Wingdings"/>
      </w:rPr>
    </w:lvl>
    <w:lvl w:ilvl="6" w:tplc="58924D36">
      <w:start w:val="1"/>
      <w:numFmt w:val="bullet"/>
      <w:lvlText w:val=""/>
      <w:lvlJc w:val="left"/>
      <w:pPr>
        <w:tabs>
          <w:tab w:val="num" w:pos="5040"/>
        </w:tabs>
        <w:ind w:left="5040" w:hanging="360"/>
      </w:pPr>
      <w:rPr>
        <w:rFonts w:ascii="Symbol" w:hAnsi="Symbol"/>
      </w:rPr>
    </w:lvl>
    <w:lvl w:ilvl="7" w:tplc="8940D92C">
      <w:start w:val="1"/>
      <w:numFmt w:val="bullet"/>
      <w:lvlText w:val="o"/>
      <w:lvlJc w:val="left"/>
      <w:pPr>
        <w:tabs>
          <w:tab w:val="num" w:pos="5760"/>
        </w:tabs>
        <w:ind w:left="5760" w:hanging="360"/>
      </w:pPr>
      <w:rPr>
        <w:rFonts w:ascii="Courier New" w:hAnsi="Courier New"/>
      </w:rPr>
    </w:lvl>
    <w:lvl w:ilvl="8" w:tplc="11D4561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6E21264">
      <w:start w:val="1"/>
      <w:numFmt w:val="bullet"/>
      <w:lvlText w:val=""/>
      <w:lvlJc w:val="left"/>
      <w:pPr>
        <w:ind w:left="720" w:hanging="360"/>
      </w:pPr>
      <w:rPr>
        <w:rFonts w:ascii="Symbol" w:hAnsi="Symbol"/>
      </w:rPr>
    </w:lvl>
    <w:lvl w:ilvl="1" w:tplc="F3EC6E8A">
      <w:start w:val="1"/>
      <w:numFmt w:val="bullet"/>
      <w:lvlText w:val="o"/>
      <w:lvlJc w:val="left"/>
      <w:pPr>
        <w:tabs>
          <w:tab w:val="num" w:pos="1440"/>
        </w:tabs>
        <w:ind w:left="1440" w:hanging="360"/>
      </w:pPr>
      <w:rPr>
        <w:rFonts w:ascii="Courier New" w:hAnsi="Courier New"/>
      </w:rPr>
    </w:lvl>
    <w:lvl w:ilvl="2" w:tplc="0DAAB88A">
      <w:start w:val="1"/>
      <w:numFmt w:val="bullet"/>
      <w:lvlText w:val=""/>
      <w:lvlJc w:val="left"/>
      <w:pPr>
        <w:tabs>
          <w:tab w:val="num" w:pos="2160"/>
        </w:tabs>
        <w:ind w:left="2160" w:hanging="360"/>
      </w:pPr>
      <w:rPr>
        <w:rFonts w:ascii="Wingdings" w:hAnsi="Wingdings"/>
      </w:rPr>
    </w:lvl>
    <w:lvl w:ilvl="3" w:tplc="2348C9F0">
      <w:start w:val="1"/>
      <w:numFmt w:val="bullet"/>
      <w:lvlText w:val=""/>
      <w:lvlJc w:val="left"/>
      <w:pPr>
        <w:tabs>
          <w:tab w:val="num" w:pos="2880"/>
        </w:tabs>
        <w:ind w:left="2880" w:hanging="360"/>
      </w:pPr>
      <w:rPr>
        <w:rFonts w:ascii="Symbol" w:hAnsi="Symbol"/>
      </w:rPr>
    </w:lvl>
    <w:lvl w:ilvl="4" w:tplc="70C469F0">
      <w:start w:val="1"/>
      <w:numFmt w:val="bullet"/>
      <w:lvlText w:val="o"/>
      <w:lvlJc w:val="left"/>
      <w:pPr>
        <w:tabs>
          <w:tab w:val="num" w:pos="3600"/>
        </w:tabs>
        <w:ind w:left="3600" w:hanging="360"/>
      </w:pPr>
      <w:rPr>
        <w:rFonts w:ascii="Courier New" w:hAnsi="Courier New"/>
      </w:rPr>
    </w:lvl>
    <w:lvl w:ilvl="5" w:tplc="B2806566">
      <w:start w:val="1"/>
      <w:numFmt w:val="bullet"/>
      <w:lvlText w:val=""/>
      <w:lvlJc w:val="left"/>
      <w:pPr>
        <w:tabs>
          <w:tab w:val="num" w:pos="4320"/>
        </w:tabs>
        <w:ind w:left="4320" w:hanging="360"/>
      </w:pPr>
      <w:rPr>
        <w:rFonts w:ascii="Wingdings" w:hAnsi="Wingdings"/>
      </w:rPr>
    </w:lvl>
    <w:lvl w:ilvl="6" w:tplc="7F0424DE">
      <w:start w:val="1"/>
      <w:numFmt w:val="bullet"/>
      <w:lvlText w:val=""/>
      <w:lvlJc w:val="left"/>
      <w:pPr>
        <w:tabs>
          <w:tab w:val="num" w:pos="5040"/>
        </w:tabs>
        <w:ind w:left="5040" w:hanging="360"/>
      </w:pPr>
      <w:rPr>
        <w:rFonts w:ascii="Symbol" w:hAnsi="Symbol"/>
      </w:rPr>
    </w:lvl>
    <w:lvl w:ilvl="7" w:tplc="DE16B1A8">
      <w:start w:val="1"/>
      <w:numFmt w:val="bullet"/>
      <w:lvlText w:val="o"/>
      <w:lvlJc w:val="left"/>
      <w:pPr>
        <w:tabs>
          <w:tab w:val="num" w:pos="5760"/>
        </w:tabs>
        <w:ind w:left="5760" w:hanging="360"/>
      </w:pPr>
      <w:rPr>
        <w:rFonts w:ascii="Courier New" w:hAnsi="Courier New"/>
      </w:rPr>
    </w:lvl>
    <w:lvl w:ilvl="8" w:tplc="25F4723C">
      <w:start w:val="1"/>
      <w:numFmt w:val="bullet"/>
      <w:lvlText w:val=""/>
      <w:lvlJc w:val="left"/>
      <w:pPr>
        <w:tabs>
          <w:tab w:val="num" w:pos="6480"/>
        </w:tabs>
        <w:ind w:left="6480" w:hanging="360"/>
      </w:pPr>
      <w:rPr>
        <w:rFonts w:ascii="Wingdings" w:hAnsi="Wingdings"/>
      </w:rPr>
    </w:lvl>
  </w:abstractNum>
  <w:abstractNum w:abstractNumId="8" w15:restartNumberingAfterBreak="0">
    <w:nsid w:val="01D21620"/>
    <w:multiLevelType w:val="hybridMultilevel"/>
    <w:tmpl w:val="05D0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163789"/>
    <w:multiLevelType w:val="hybridMultilevel"/>
    <w:tmpl w:val="A852DF1C"/>
    <w:lvl w:ilvl="0" w:tplc="E774CFB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2E0E11"/>
    <w:multiLevelType w:val="multilevel"/>
    <w:tmpl w:val="8A9C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D4E9D"/>
    <w:multiLevelType w:val="multilevel"/>
    <w:tmpl w:val="5268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91402"/>
    <w:multiLevelType w:val="hybridMultilevel"/>
    <w:tmpl w:val="644AF7BA"/>
    <w:lvl w:ilvl="0" w:tplc="3D28930E">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C7AE6">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8EC076">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988CEA">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20428">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A48C04">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AB186">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02A26">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582172">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362FEF"/>
    <w:multiLevelType w:val="hybridMultilevel"/>
    <w:tmpl w:val="51A6E6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BCF1868"/>
    <w:multiLevelType w:val="hybridMultilevel"/>
    <w:tmpl w:val="E4C61D50"/>
    <w:lvl w:ilvl="0" w:tplc="E774CFB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3534E"/>
    <w:multiLevelType w:val="hybridMultilevel"/>
    <w:tmpl w:val="55BA117A"/>
    <w:lvl w:ilvl="0" w:tplc="88583B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02E5"/>
    <w:multiLevelType w:val="hybridMultilevel"/>
    <w:tmpl w:val="6F824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A07B4"/>
    <w:multiLevelType w:val="multilevel"/>
    <w:tmpl w:val="6EC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B62385"/>
    <w:multiLevelType w:val="hybridMultilevel"/>
    <w:tmpl w:val="9A96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268B4"/>
    <w:multiLevelType w:val="hybridMultilevel"/>
    <w:tmpl w:val="3796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3506C"/>
    <w:multiLevelType w:val="hybridMultilevel"/>
    <w:tmpl w:val="2990082C"/>
    <w:lvl w:ilvl="0" w:tplc="CFE29D7C">
      <w:start w:val="1"/>
      <w:numFmt w:val="bullet"/>
      <w:lvlText w:val="•"/>
      <w:lvlJc w:val="left"/>
      <w:pPr>
        <w:ind w:left="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BA1D56">
      <w:start w:val="1"/>
      <w:numFmt w:val="bullet"/>
      <w:lvlText w:val="o"/>
      <w:lvlJc w:val="left"/>
      <w:pPr>
        <w:ind w:left="12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B604F1E">
      <w:start w:val="1"/>
      <w:numFmt w:val="bullet"/>
      <w:lvlText w:val="▪"/>
      <w:lvlJc w:val="left"/>
      <w:pPr>
        <w:ind w:left="19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53EB378">
      <w:start w:val="1"/>
      <w:numFmt w:val="bullet"/>
      <w:lvlText w:val="•"/>
      <w:lvlJc w:val="left"/>
      <w:pPr>
        <w:ind w:left="26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EEDC6E">
      <w:start w:val="1"/>
      <w:numFmt w:val="bullet"/>
      <w:lvlText w:val="o"/>
      <w:lvlJc w:val="left"/>
      <w:pPr>
        <w:ind w:left="3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A64C14">
      <w:start w:val="1"/>
      <w:numFmt w:val="bullet"/>
      <w:lvlText w:val="▪"/>
      <w:lvlJc w:val="left"/>
      <w:pPr>
        <w:ind w:left="4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AE24636">
      <w:start w:val="1"/>
      <w:numFmt w:val="bullet"/>
      <w:lvlText w:val="•"/>
      <w:lvlJc w:val="left"/>
      <w:pPr>
        <w:ind w:left="4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3A0E846">
      <w:start w:val="1"/>
      <w:numFmt w:val="bullet"/>
      <w:lvlText w:val="o"/>
      <w:lvlJc w:val="left"/>
      <w:pPr>
        <w:ind w:left="5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93E8A8A">
      <w:start w:val="1"/>
      <w:numFmt w:val="bullet"/>
      <w:lvlText w:val="▪"/>
      <w:lvlJc w:val="left"/>
      <w:pPr>
        <w:ind w:left="6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7D7747D"/>
    <w:multiLevelType w:val="hybridMultilevel"/>
    <w:tmpl w:val="5808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E0C63"/>
    <w:multiLevelType w:val="hybridMultilevel"/>
    <w:tmpl w:val="A52C0416"/>
    <w:lvl w:ilvl="0" w:tplc="F942FC78">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A7AFA">
      <w:start w:val="1"/>
      <w:numFmt w:val="bullet"/>
      <w:lvlText w:val="o"/>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72239C">
      <w:start w:val="1"/>
      <w:numFmt w:val="bullet"/>
      <w:lvlText w:val="▪"/>
      <w:lvlJc w:val="left"/>
      <w:pPr>
        <w:ind w:left="1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4CD0C8">
      <w:start w:val="1"/>
      <w:numFmt w:val="bullet"/>
      <w:lvlText w:val="•"/>
      <w:lvlJc w:val="left"/>
      <w:pPr>
        <w:ind w:left="2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C3F9C">
      <w:start w:val="1"/>
      <w:numFmt w:val="bullet"/>
      <w:lvlText w:val="o"/>
      <w:lvlJc w:val="left"/>
      <w:pPr>
        <w:ind w:left="3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CCCB42">
      <w:start w:val="1"/>
      <w:numFmt w:val="bullet"/>
      <w:lvlText w:val="▪"/>
      <w:lvlJc w:val="left"/>
      <w:pPr>
        <w:ind w:left="4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AEF7F2">
      <w:start w:val="1"/>
      <w:numFmt w:val="bullet"/>
      <w:lvlText w:val="•"/>
      <w:lvlJc w:val="left"/>
      <w:pPr>
        <w:ind w:left="4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ED5F4">
      <w:start w:val="1"/>
      <w:numFmt w:val="bullet"/>
      <w:lvlText w:val="o"/>
      <w:lvlJc w:val="left"/>
      <w:pPr>
        <w:ind w:left="5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AA1198">
      <w:start w:val="1"/>
      <w:numFmt w:val="bullet"/>
      <w:lvlText w:val="▪"/>
      <w:lvlJc w:val="left"/>
      <w:pPr>
        <w:ind w:left="6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4974F6"/>
    <w:multiLevelType w:val="hybridMultilevel"/>
    <w:tmpl w:val="BED8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935125"/>
    <w:multiLevelType w:val="multilevel"/>
    <w:tmpl w:val="97B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062B83"/>
    <w:multiLevelType w:val="multilevel"/>
    <w:tmpl w:val="F84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F5258"/>
    <w:multiLevelType w:val="multilevel"/>
    <w:tmpl w:val="A58ED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E41C4"/>
    <w:multiLevelType w:val="multilevel"/>
    <w:tmpl w:val="6E7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49674E"/>
    <w:multiLevelType w:val="hybridMultilevel"/>
    <w:tmpl w:val="EF5419C4"/>
    <w:lvl w:ilvl="0" w:tplc="E774CFB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35123"/>
    <w:multiLevelType w:val="hybridMultilevel"/>
    <w:tmpl w:val="EBBE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94AD4"/>
    <w:multiLevelType w:val="hybridMultilevel"/>
    <w:tmpl w:val="E31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867254">
    <w:abstractNumId w:val="0"/>
  </w:num>
  <w:num w:numId="2" w16cid:durableId="1152216105">
    <w:abstractNumId w:val="1"/>
  </w:num>
  <w:num w:numId="3" w16cid:durableId="589390604">
    <w:abstractNumId w:val="2"/>
  </w:num>
  <w:num w:numId="4" w16cid:durableId="110514702">
    <w:abstractNumId w:val="3"/>
  </w:num>
  <w:num w:numId="5" w16cid:durableId="833453677">
    <w:abstractNumId w:val="4"/>
  </w:num>
  <w:num w:numId="6" w16cid:durableId="57361990">
    <w:abstractNumId w:val="5"/>
  </w:num>
  <w:num w:numId="7" w16cid:durableId="959917547">
    <w:abstractNumId w:val="6"/>
  </w:num>
  <w:num w:numId="8" w16cid:durableId="899292945">
    <w:abstractNumId w:val="7"/>
  </w:num>
  <w:num w:numId="9" w16cid:durableId="473715200">
    <w:abstractNumId w:val="23"/>
  </w:num>
  <w:num w:numId="10" w16cid:durableId="152600419">
    <w:abstractNumId w:val="15"/>
  </w:num>
  <w:num w:numId="11" w16cid:durableId="17900357">
    <w:abstractNumId w:val="25"/>
  </w:num>
  <w:num w:numId="12" w16cid:durableId="1582058073">
    <w:abstractNumId w:val="30"/>
  </w:num>
  <w:num w:numId="13" w16cid:durableId="1234511093">
    <w:abstractNumId w:val="8"/>
  </w:num>
  <w:num w:numId="14" w16cid:durableId="496455572">
    <w:abstractNumId w:val="19"/>
  </w:num>
  <w:num w:numId="15" w16cid:durableId="937913091">
    <w:abstractNumId w:val="10"/>
  </w:num>
  <w:num w:numId="16" w16cid:durableId="831068121">
    <w:abstractNumId w:val="27"/>
  </w:num>
  <w:num w:numId="17" w16cid:durableId="2047367283">
    <w:abstractNumId w:val="11"/>
  </w:num>
  <w:num w:numId="18" w16cid:durableId="1848015874">
    <w:abstractNumId w:val="24"/>
  </w:num>
  <w:num w:numId="19" w16cid:durableId="1463421005">
    <w:abstractNumId w:val="17"/>
  </w:num>
  <w:num w:numId="20" w16cid:durableId="878517412">
    <w:abstractNumId w:val="26"/>
  </w:num>
  <w:num w:numId="21" w16cid:durableId="332219878">
    <w:abstractNumId w:val="8"/>
  </w:num>
  <w:num w:numId="22" w16cid:durableId="155071557">
    <w:abstractNumId w:val="13"/>
  </w:num>
  <w:num w:numId="23" w16cid:durableId="544367304">
    <w:abstractNumId w:val="8"/>
  </w:num>
  <w:num w:numId="24" w16cid:durableId="414744456">
    <w:abstractNumId w:val="8"/>
  </w:num>
  <w:num w:numId="25" w16cid:durableId="934089858">
    <w:abstractNumId w:val="3"/>
  </w:num>
  <w:num w:numId="26" w16cid:durableId="604701154">
    <w:abstractNumId w:val="20"/>
  </w:num>
  <w:num w:numId="27" w16cid:durableId="1391002728">
    <w:abstractNumId w:val="12"/>
  </w:num>
  <w:num w:numId="28" w16cid:durableId="2009870398">
    <w:abstractNumId w:val="22"/>
  </w:num>
  <w:num w:numId="29" w16cid:durableId="861865974">
    <w:abstractNumId w:val="16"/>
  </w:num>
  <w:num w:numId="30" w16cid:durableId="8726442">
    <w:abstractNumId w:val="28"/>
  </w:num>
  <w:num w:numId="31" w16cid:durableId="822628137">
    <w:abstractNumId w:val="14"/>
  </w:num>
  <w:num w:numId="32" w16cid:durableId="43021880">
    <w:abstractNumId w:val="9"/>
  </w:num>
  <w:num w:numId="33" w16cid:durableId="384454270">
    <w:abstractNumId w:val="29"/>
  </w:num>
  <w:num w:numId="34" w16cid:durableId="1552615108">
    <w:abstractNumId w:val="21"/>
  </w:num>
  <w:num w:numId="35" w16cid:durableId="1232279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5"/>
    <w:rsid w:val="000124C1"/>
    <w:rsid w:val="00015F0C"/>
    <w:rsid w:val="00020EE3"/>
    <w:rsid w:val="00022BE7"/>
    <w:rsid w:val="0003057E"/>
    <w:rsid w:val="000327D2"/>
    <w:rsid w:val="00044C81"/>
    <w:rsid w:val="00045C2A"/>
    <w:rsid w:val="000527F3"/>
    <w:rsid w:val="00053484"/>
    <w:rsid w:val="00053678"/>
    <w:rsid w:val="00061697"/>
    <w:rsid w:val="00064D77"/>
    <w:rsid w:val="00076858"/>
    <w:rsid w:val="000A6C62"/>
    <w:rsid w:val="000D4D67"/>
    <w:rsid w:val="000F2DFE"/>
    <w:rsid w:val="000F65C0"/>
    <w:rsid w:val="00105EA2"/>
    <w:rsid w:val="00137454"/>
    <w:rsid w:val="0015513D"/>
    <w:rsid w:val="001570EE"/>
    <w:rsid w:val="001608D3"/>
    <w:rsid w:val="0018317E"/>
    <w:rsid w:val="001A0E35"/>
    <w:rsid w:val="001A0F69"/>
    <w:rsid w:val="001A550B"/>
    <w:rsid w:val="001B62F1"/>
    <w:rsid w:val="001B7815"/>
    <w:rsid w:val="001C1F91"/>
    <w:rsid w:val="001E5B98"/>
    <w:rsid w:val="001F60B9"/>
    <w:rsid w:val="002040D2"/>
    <w:rsid w:val="00223061"/>
    <w:rsid w:val="00223DA5"/>
    <w:rsid w:val="00231406"/>
    <w:rsid w:val="00231750"/>
    <w:rsid w:val="00231C33"/>
    <w:rsid w:val="0024122D"/>
    <w:rsid w:val="00252C8F"/>
    <w:rsid w:val="00255A93"/>
    <w:rsid w:val="00257E48"/>
    <w:rsid w:val="00261253"/>
    <w:rsid w:val="002713AF"/>
    <w:rsid w:val="00283A1A"/>
    <w:rsid w:val="002A1837"/>
    <w:rsid w:val="002B185D"/>
    <w:rsid w:val="002B40E4"/>
    <w:rsid w:val="002B6A33"/>
    <w:rsid w:val="002C1D16"/>
    <w:rsid w:val="002C36A9"/>
    <w:rsid w:val="002C3F43"/>
    <w:rsid w:val="002D400D"/>
    <w:rsid w:val="002E026D"/>
    <w:rsid w:val="002E4E43"/>
    <w:rsid w:val="002E5C88"/>
    <w:rsid w:val="003125B6"/>
    <w:rsid w:val="00315900"/>
    <w:rsid w:val="00330E17"/>
    <w:rsid w:val="00355F47"/>
    <w:rsid w:val="00372BD7"/>
    <w:rsid w:val="00382401"/>
    <w:rsid w:val="00382646"/>
    <w:rsid w:val="003827B6"/>
    <w:rsid w:val="0039768B"/>
    <w:rsid w:val="003A0E29"/>
    <w:rsid w:val="003A13A4"/>
    <w:rsid w:val="003B5688"/>
    <w:rsid w:val="003F0002"/>
    <w:rsid w:val="003F08FC"/>
    <w:rsid w:val="00402DB6"/>
    <w:rsid w:val="00412FA8"/>
    <w:rsid w:val="0041723A"/>
    <w:rsid w:val="004310AE"/>
    <w:rsid w:val="00434062"/>
    <w:rsid w:val="00442292"/>
    <w:rsid w:val="00452739"/>
    <w:rsid w:val="00464294"/>
    <w:rsid w:val="00486A75"/>
    <w:rsid w:val="0049199A"/>
    <w:rsid w:val="004A24A2"/>
    <w:rsid w:val="004A53DF"/>
    <w:rsid w:val="004A5540"/>
    <w:rsid w:val="004C11ED"/>
    <w:rsid w:val="004C2D1B"/>
    <w:rsid w:val="00500202"/>
    <w:rsid w:val="0050612D"/>
    <w:rsid w:val="00506AEB"/>
    <w:rsid w:val="0053526B"/>
    <w:rsid w:val="00541715"/>
    <w:rsid w:val="00545733"/>
    <w:rsid w:val="0054744D"/>
    <w:rsid w:val="005477AF"/>
    <w:rsid w:val="00555B28"/>
    <w:rsid w:val="00570AE1"/>
    <w:rsid w:val="0058402C"/>
    <w:rsid w:val="00595705"/>
    <w:rsid w:val="00596A98"/>
    <w:rsid w:val="005C0547"/>
    <w:rsid w:val="005C2667"/>
    <w:rsid w:val="005D25F2"/>
    <w:rsid w:val="005F336F"/>
    <w:rsid w:val="00601036"/>
    <w:rsid w:val="00625C9F"/>
    <w:rsid w:val="00632E89"/>
    <w:rsid w:val="00636648"/>
    <w:rsid w:val="00636BD6"/>
    <w:rsid w:val="0065297A"/>
    <w:rsid w:val="00660203"/>
    <w:rsid w:val="006643EE"/>
    <w:rsid w:val="00672699"/>
    <w:rsid w:val="00691BAF"/>
    <w:rsid w:val="006C21B7"/>
    <w:rsid w:val="006C3E5D"/>
    <w:rsid w:val="006C6C87"/>
    <w:rsid w:val="006E0F6C"/>
    <w:rsid w:val="00742ECA"/>
    <w:rsid w:val="007457BA"/>
    <w:rsid w:val="00771C15"/>
    <w:rsid w:val="007771B4"/>
    <w:rsid w:val="00781152"/>
    <w:rsid w:val="00796E28"/>
    <w:rsid w:val="007A6E15"/>
    <w:rsid w:val="007D1248"/>
    <w:rsid w:val="00807E7A"/>
    <w:rsid w:val="00820F09"/>
    <w:rsid w:val="00834111"/>
    <w:rsid w:val="008363ED"/>
    <w:rsid w:val="00845A76"/>
    <w:rsid w:val="00845F70"/>
    <w:rsid w:val="008519BE"/>
    <w:rsid w:val="00865EF1"/>
    <w:rsid w:val="00882A95"/>
    <w:rsid w:val="00891DE7"/>
    <w:rsid w:val="008A132E"/>
    <w:rsid w:val="008A3ACF"/>
    <w:rsid w:val="008B19EB"/>
    <w:rsid w:val="008B28C3"/>
    <w:rsid w:val="008B51C3"/>
    <w:rsid w:val="008C6BE1"/>
    <w:rsid w:val="008D7C78"/>
    <w:rsid w:val="008E30A1"/>
    <w:rsid w:val="008F2340"/>
    <w:rsid w:val="008F41D5"/>
    <w:rsid w:val="00910945"/>
    <w:rsid w:val="009659FB"/>
    <w:rsid w:val="009827C5"/>
    <w:rsid w:val="00992130"/>
    <w:rsid w:val="0099565D"/>
    <w:rsid w:val="009A0186"/>
    <w:rsid w:val="009A18F2"/>
    <w:rsid w:val="009A5ED4"/>
    <w:rsid w:val="009A661D"/>
    <w:rsid w:val="009B40C3"/>
    <w:rsid w:val="009B79B6"/>
    <w:rsid w:val="009C2D3A"/>
    <w:rsid w:val="009D28BA"/>
    <w:rsid w:val="009E1A5D"/>
    <w:rsid w:val="009E2502"/>
    <w:rsid w:val="009E300C"/>
    <w:rsid w:val="009F5698"/>
    <w:rsid w:val="00A14017"/>
    <w:rsid w:val="00A17FAD"/>
    <w:rsid w:val="00A20B4C"/>
    <w:rsid w:val="00A21830"/>
    <w:rsid w:val="00A24457"/>
    <w:rsid w:val="00A410B6"/>
    <w:rsid w:val="00A414EA"/>
    <w:rsid w:val="00A53743"/>
    <w:rsid w:val="00A54AD0"/>
    <w:rsid w:val="00A55DA8"/>
    <w:rsid w:val="00A817DE"/>
    <w:rsid w:val="00A830AB"/>
    <w:rsid w:val="00A8462A"/>
    <w:rsid w:val="00A84902"/>
    <w:rsid w:val="00A93A5C"/>
    <w:rsid w:val="00A96E4D"/>
    <w:rsid w:val="00AA647B"/>
    <w:rsid w:val="00AA67AE"/>
    <w:rsid w:val="00AB2186"/>
    <w:rsid w:val="00AB4D40"/>
    <w:rsid w:val="00AC0602"/>
    <w:rsid w:val="00AC0C31"/>
    <w:rsid w:val="00AC1F87"/>
    <w:rsid w:val="00AC211E"/>
    <w:rsid w:val="00AC3474"/>
    <w:rsid w:val="00AD2683"/>
    <w:rsid w:val="00AD4B1A"/>
    <w:rsid w:val="00AD67B6"/>
    <w:rsid w:val="00AE2085"/>
    <w:rsid w:val="00B0096F"/>
    <w:rsid w:val="00B03953"/>
    <w:rsid w:val="00B04793"/>
    <w:rsid w:val="00B04C4D"/>
    <w:rsid w:val="00B2337D"/>
    <w:rsid w:val="00B24BF7"/>
    <w:rsid w:val="00B33BB0"/>
    <w:rsid w:val="00B34EE8"/>
    <w:rsid w:val="00B37882"/>
    <w:rsid w:val="00B40852"/>
    <w:rsid w:val="00B41A9A"/>
    <w:rsid w:val="00B4305C"/>
    <w:rsid w:val="00B51BAF"/>
    <w:rsid w:val="00B60446"/>
    <w:rsid w:val="00B93FBD"/>
    <w:rsid w:val="00B96BDB"/>
    <w:rsid w:val="00BA5E15"/>
    <w:rsid w:val="00BB7BC7"/>
    <w:rsid w:val="00BC2778"/>
    <w:rsid w:val="00BC671C"/>
    <w:rsid w:val="00BD2ADD"/>
    <w:rsid w:val="00BD4047"/>
    <w:rsid w:val="00C27641"/>
    <w:rsid w:val="00C40163"/>
    <w:rsid w:val="00C479B0"/>
    <w:rsid w:val="00C54066"/>
    <w:rsid w:val="00C5497C"/>
    <w:rsid w:val="00C567FA"/>
    <w:rsid w:val="00C6036B"/>
    <w:rsid w:val="00C707AF"/>
    <w:rsid w:val="00C817BE"/>
    <w:rsid w:val="00CA4E7B"/>
    <w:rsid w:val="00CC08D6"/>
    <w:rsid w:val="00CC203D"/>
    <w:rsid w:val="00CD5C64"/>
    <w:rsid w:val="00CE1591"/>
    <w:rsid w:val="00CF6F9E"/>
    <w:rsid w:val="00D176B2"/>
    <w:rsid w:val="00D201EB"/>
    <w:rsid w:val="00D341DF"/>
    <w:rsid w:val="00D53F99"/>
    <w:rsid w:val="00D667F4"/>
    <w:rsid w:val="00D70A0B"/>
    <w:rsid w:val="00D74D81"/>
    <w:rsid w:val="00D8037C"/>
    <w:rsid w:val="00D86F4C"/>
    <w:rsid w:val="00D960A8"/>
    <w:rsid w:val="00D97F22"/>
    <w:rsid w:val="00DA3F73"/>
    <w:rsid w:val="00DB3709"/>
    <w:rsid w:val="00DC36F1"/>
    <w:rsid w:val="00DC6003"/>
    <w:rsid w:val="00DC7411"/>
    <w:rsid w:val="00DD00EF"/>
    <w:rsid w:val="00DD1695"/>
    <w:rsid w:val="00DD5099"/>
    <w:rsid w:val="00DD7825"/>
    <w:rsid w:val="00DE00B7"/>
    <w:rsid w:val="00E16EF5"/>
    <w:rsid w:val="00E24B09"/>
    <w:rsid w:val="00E31A91"/>
    <w:rsid w:val="00E32FBE"/>
    <w:rsid w:val="00E55914"/>
    <w:rsid w:val="00E6685B"/>
    <w:rsid w:val="00E673C2"/>
    <w:rsid w:val="00E77C6F"/>
    <w:rsid w:val="00E81BC0"/>
    <w:rsid w:val="00E8301F"/>
    <w:rsid w:val="00E90367"/>
    <w:rsid w:val="00E979D6"/>
    <w:rsid w:val="00EA6C1E"/>
    <w:rsid w:val="00EB1F43"/>
    <w:rsid w:val="00EB6246"/>
    <w:rsid w:val="00EC2EDF"/>
    <w:rsid w:val="00ED5EDE"/>
    <w:rsid w:val="00ED74EF"/>
    <w:rsid w:val="00EF28EB"/>
    <w:rsid w:val="00F02F27"/>
    <w:rsid w:val="00F179F6"/>
    <w:rsid w:val="00F23A73"/>
    <w:rsid w:val="00F23EBA"/>
    <w:rsid w:val="00F544BC"/>
    <w:rsid w:val="00F64E64"/>
    <w:rsid w:val="00F81422"/>
    <w:rsid w:val="00F912F6"/>
    <w:rsid w:val="00F93769"/>
    <w:rsid w:val="00F94646"/>
    <w:rsid w:val="00F96205"/>
    <w:rsid w:val="00F97989"/>
    <w:rsid w:val="00FB400C"/>
    <w:rsid w:val="00FB6CCC"/>
    <w:rsid w:val="00FC25E4"/>
    <w:rsid w:val="00FE0AF1"/>
    <w:rsid w:val="00FE2377"/>
    <w:rsid w:val="00FF0330"/>
    <w:rsid w:val="00FF50EF"/>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10A3"/>
  <w15:docId w15:val="{A08EB7B9-9EBD-4CDE-8BF7-3EEB6225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txtLeft">
    <w:name w:val="span_txtLeft"/>
    <w:basedOn w:val="span"/>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sz w:val="24"/>
      <w:szCs w:val="24"/>
      <w:bdr w:val="none" w:sz="0" w:space="0" w:color="auto"/>
      <w:vertAlign w:val="baseline"/>
    </w:rPr>
  </w:style>
  <w:style w:type="character" w:customStyle="1" w:styleId="spanprogramline">
    <w:name w:val="span_programline"/>
    <w:basedOn w:val="span"/>
    <w:rPr>
      <w:b w:val="0"/>
      <w:bCs w:val="0"/>
      <w:caps/>
      <w:sz w:val="24"/>
      <w:szCs w:val="24"/>
      <w:bdr w:val="none" w:sz="0" w:space="0" w:color="auto"/>
      <w:vertAlign w:val="baseline"/>
    </w:rPr>
  </w:style>
  <w:style w:type="character" w:customStyle="1" w:styleId="spancompanynameeduc">
    <w:name w:val="span_companyname_educ"/>
    <w:basedOn w:val="span"/>
    <w:rPr>
      <w:b/>
      <w:bCs/>
      <w:caps w:val="0"/>
      <w:sz w:val="24"/>
      <w:szCs w:val="24"/>
      <w:bdr w:val="none" w:sz="0" w:space="0" w:color="auto"/>
      <w:vertAlign w:val="baseline"/>
    </w:rPr>
  </w:style>
  <w:style w:type="character" w:styleId="Hyperlink">
    <w:name w:val="Hyperlink"/>
    <w:basedOn w:val="DefaultParagraphFont"/>
    <w:uiPriority w:val="99"/>
    <w:unhideWhenUsed/>
    <w:rsid w:val="00DB3709"/>
    <w:rPr>
      <w:color w:val="0000FF" w:themeColor="hyperlink"/>
      <w:u w:val="single"/>
    </w:rPr>
  </w:style>
  <w:style w:type="character" w:styleId="UnresolvedMention">
    <w:name w:val="Unresolved Mention"/>
    <w:basedOn w:val="DefaultParagraphFont"/>
    <w:uiPriority w:val="99"/>
    <w:semiHidden/>
    <w:unhideWhenUsed/>
    <w:rsid w:val="00DB3709"/>
    <w:rPr>
      <w:color w:val="605E5C"/>
      <w:shd w:val="clear" w:color="auto" w:fill="E1DFDD"/>
    </w:rPr>
  </w:style>
  <w:style w:type="paragraph" w:styleId="ListParagraph">
    <w:name w:val="List Paragraph"/>
    <w:basedOn w:val="Normal"/>
    <w:uiPriority w:val="34"/>
    <w:qFormat/>
    <w:rsid w:val="00DB3709"/>
    <w:pPr>
      <w:spacing w:after="160" w:line="259"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DA3F73"/>
    <w:pPr>
      <w:autoSpaceDE w:val="0"/>
      <w:autoSpaceDN w:val="0"/>
      <w:adjustRightInd w:val="0"/>
    </w:pPr>
    <w:rPr>
      <w:rFonts w:ascii="Calibri" w:hAnsi="Calibri" w:cs="Calibri"/>
      <w:color w:val="000000"/>
      <w:sz w:val="24"/>
      <w:szCs w:val="24"/>
    </w:rPr>
  </w:style>
  <w:style w:type="character" w:customStyle="1" w:styleId="wbzude">
    <w:name w:val="wbzude"/>
    <w:basedOn w:val="DefaultParagraphFont"/>
    <w:rsid w:val="009E2502"/>
  </w:style>
  <w:style w:type="paragraph" w:styleId="NormalWeb">
    <w:name w:val="Normal (Web)"/>
    <w:basedOn w:val="Normal"/>
    <w:uiPriority w:val="99"/>
    <w:unhideWhenUsed/>
    <w:rsid w:val="00E77C6F"/>
    <w:pPr>
      <w:spacing w:before="100" w:beforeAutospacing="1" w:after="100" w:afterAutospacing="1"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46">
      <w:bodyDiv w:val="1"/>
      <w:marLeft w:val="0"/>
      <w:marRight w:val="0"/>
      <w:marTop w:val="0"/>
      <w:marBottom w:val="0"/>
      <w:divBdr>
        <w:top w:val="none" w:sz="0" w:space="0" w:color="auto"/>
        <w:left w:val="none" w:sz="0" w:space="0" w:color="auto"/>
        <w:bottom w:val="none" w:sz="0" w:space="0" w:color="auto"/>
        <w:right w:val="none" w:sz="0" w:space="0" w:color="auto"/>
      </w:divBdr>
    </w:div>
    <w:div w:id="65342058">
      <w:bodyDiv w:val="1"/>
      <w:marLeft w:val="0"/>
      <w:marRight w:val="0"/>
      <w:marTop w:val="0"/>
      <w:marBottom w:val="0"/>
      <w:divBdr>
        <w:top w:val="none" w:sz="0" w:space="0" w:color="auto"/>
        <w:left w:val="none" w:sz="0" w:space="0" w:color="auto"/>
        <w:bottom w:val="none" w:sz="0" w:space="0" w:color="auto"/>
        <w:right w:val="none" w:sz="0" w:space="0" w:color="auto"/>
      </w:divBdr>
    </w:div>
    <w:div w:id="83115294">
      <w:bodyDiv w:val="1"/>
      <w:marLeft w:val="0"/>
      <w:marRight w:val="0"/>
      <w:marTop w:val="0"/>
      <w:marBottom w:val="0"/>
      <w:divBdr>
        <w:top w:val="none" w:sz="0" w:space="0" w:color="auto"/>
        <w:left w:val="none" w:sz="0" w:space="0" w:color="auto"/>
        <w:bottom w:val="none" w:sz="0" w:space="0" w:color="auto"/>
        <w:right w:val="none" w:sz="0" w:space="0" w:color="auto"/>
      </w:divBdr>
    </w:div>
    <w:div w:id="139730876">
      <w:bodyDiv w:val="1"/>
      <w:marLeft w:val="0"/>
      <w:marRight w:val="0"/>
      <w:marTop w:val="0"/>
      <w:marBottom w:val="0"/>
      <w:divBdr>
        <w:top w:val="none" w:sz="0" w:space="0" w:color="auto"/>
        <w:left w:val="none" w:sz="0" w:space="0" w:color="auto"/>
        <w:bottom w:val="none" w:sz="0" w:space="0" w:color="auto"/>
        <w:right w:val="none" w:sz="0" w:space="0" w:color="auto"/>
      </w:divBdr>
    </w:div>
    <w:div w:id="314992884">
      <w:bodyDiv w:val="1"/>
      <w:marLeft w:val="0"/>
      <w:marRight w:val="0"/>
      <w:marTop w:val="0"/>
      <w:marBottom w:val="0"/>
      <w:divBdr>
        <w:top w:val="none" w:sz="0" w:space="0" w:color="auto"/>
        <w:left w:val="none" w:sz="0" w:space="0" w:color="auto"/>
        <w:bottom w:val="none" w:sz="0" w:space="0" w:color="auto"/>
        <w:right w:val="none" w:sz="0" w:space="0" w:color="auto"/>
      </w:divBdr>
    </w:div>
    <w:div w:id="406197672">
      <w:bodyDiv w:val="1"/>
      <w:marLeft w:val="0"/>
      <w:marRight w:val="0"/>
      <w:marTop w:val="0"/>
      <w:marBottom w:val="0"/>
      <w:divBdr>
        <w:top w:val="none" w:sz="0" w:space="0" w:color="auto"/>
        <w:left w:val="none" w:sz="0" w:space="0" w:color="auto"/>
        <w:bottom w:val="none" w:sz="0" w:space="0" w:color="auto"/>
        <w:right w:val="none" w:sz="0" w:space="0" w:color="auto"/>
      </w:divBdr>
    </w:div>
    <w:div w:id="511382326">
      <w:bodyDiv w:val="1"/>
      <w:marLeft w:val="0"/>
      <w:marRight w:val="0"/>
      <w:marTop w:val="0"/>
      <w:marBottom w:val="0"/>
      <w:divBdr>
        <w:top w:val="none" w:sz="0" w:space="0" w:color="auto"/>
        <w:left w:val="none" w:sz="0" w:space="0" w:color="auto"/>
        <w:bottom w:val="none" w:sz="0" w:space="0" w:color="auto"/>
        <w:right w:val="none" w:sz="0" w:space="0" w:color="auto"/>
      </w:divBdr>
    </w:div>
    <w:div w:id="655961440">
      <w:bodyDiv w:val="1"/>
      <w:marLeft w:val="0"/>
      <w:marRight w:val="0"/>
      <w:marTop w:val="0"/>
      <w:marBottom w:val="0"/>
      <w:divBdr>
        <w:top w:val="none" w:sz="0" w:space="0" w:color="auto"/>
        <w:left w:val="none" w:sz="0" w:space="0" w:color="auto"/>
        <w:bottom w:val="none" w:sz="0" w:space="0" w:color="auto"/>
        <w:right w:val="none" w:sz="0" w:space="0" w:color="auto"/>
      </w:divBdr>
    </w:div>
    <w:div w:id="715591994">
      <w:bodyDiv w:val="1"/>
      <w:marLeft w:val="0"/>
      <w:marRight w:val="0"/>
      <w:marTop w:val="0"/>
      <w:marBottom w:val="0"/>
      <w:divBdr>
        <w:top w:val="none" w:sz="0" w:space="0" w:color="auto"/>
        <w:left w:val="none" w:sz="0" w:space="0" w:color="auto"/>
        <w:bottom w:val="none" w:sz="0" w:space="0" w:color="auto"/>
        <w:right w:val="none" w:sz="0" w:space="0" w:color="auto"/>
      </w:divBdr>
    </w:div>
    <w:div w:id="761536203">
      <w:bodyDiv w:val="1"/>
      <w:marLeft w:val="0"/>
      <w:marRight w:val="0"/>
      <w:marTop w:val="0"/>
      <w:marBottom w:val="0"/>
      <w:divBdr>
        <w:top w:val="none" w:sz="0" w:space="0" w:color="auto"/>
        <w:left w:val="none" w:sz="0" w:space="0" w:color="auto"/>
        <w:bottom w:val="none" w:sz="0" w:space="0" w:color="auto"/>
        <w:right w:val="none" w:sz="0" w:space="0" w:color="auto"/>
      </w:divBdr>
    </w:div>
    <w:div w:id="799423470">
      <w:bodyDiv w:val="1"/>
      <w:marLeft w:val="0"/>
      <w:marRight w:val="0"/>
      <w:marTop w:val="0"/>
      <w:marBottom w:val="0"/>
      <w:divBdr>
        <w:top w:val="none" w:sz="0" w:space="0" w:color="auto"/>
        <w:left w:val="none" w:sz="0" w:space="0" w:color="auto"/>
        <w:bottom w:val="none" w:sz="0" w:space="0" w:color="auto"/>
        <w:right w:val="none" w:sz="0" w:space="0" w:color="auto"/>
      </w:divBdr>
    </w:div>
    <w:div w:id="900604076">
      <w:bodyDiv w:val="1"/>
      <w:marLeft w:val="0"/>
      <w:marRight w:val="0"/>
      <w:marTop w:val="0"/>
      <w:marBottom w:val="0"/>
      <w:divBdr>
        <w:top w:val="none" w:sz="0" w:space="0" w:color="auto"/>
        <w:left w:val="none" w:sz="0" w:space="0" w:color="auto"/>
        <w:bottom w:val="none" w:sz="0" w:space="0" w:color="auto"/>
        <w:right w:val="none" w:sz="0" w:space="0" w:color="auto"/>
      </w:divBdr>
    </w:div>
    <w:div w:id="1011227627">
      <w:bodyDiv w:val="1"/>
      <w:marLeft w:val="0"/>
      <w:marRight w:val="0"/>
      <w:marTop w:val="0"/>
      <w:marBottom w:val="0"/>
      <w:divBdr>
        <w:top w:val="none" w:sz="0" w:space="0" w:color="auto"/>
        <w:left w:val="none" w:sz="0" w:space="0" w:color="auto"/>
        <w:bottom w:val="none" w:sz="0" w:space="0" w:color="auto"/>
        <w:right w:val="none" w:sz="0" w:space="0" w:color="auto"/>
      </w:divBdr>
    </w:div>
    <w:div w:id="1043290939">
      <w:bodyDiv w:val="1"/>
      <w:marLeft w:val="0"/>
      <w:marRight w:val="0"/>
      <w:marTop w:val="0"/>
      <w:marBottom w:val="0"/>
      <w:divBdr>
        <w:top w:val="none" w:sz="0" w:space="0" w:color="auto"/>
        <w:left w:val="none" w:sz="0" w:space="0" w:color="auto"/>
        <w:bottom w:val="none" w:sz="0" w:space="0" w:color="auto"/>
        <w:right w:val="none" w:sz="0" w:space="0" w:color="auto"/>
      </w:divBdr>
    </w:div>
    <w:div w:id="1163744793">
      <w:bodyDiv w:val="1"/>
      <w:marLeft w:val="0"/>
      <w:marRight w:val="0"/>
      <w:marTop w:val="0"/>
      <w:marBottom w:val="0"/>
      <w:divBdr>
        <w:top w:val="none" w:sz="0" w:space="0" w:color="auto"/>
        <w:left w:val="none" w:sz="0" w:space="0" w:color="auto"/>
        <w:bottom w:val="none" w:sz="0" w:space="0" w:color="auto"/>
        <w:right w:val="none" w:sz="0" w:space="0" w:color="auto"/>
      </w:divBdr>
    </w:div>
    <w:div w:id="1227909874">
      <w:bodyDiv w:val="1"/>
      <w:marLeft w:val="0"/>
      <w:marRight w:val="0"/>
      <w:marTop w:val="0"/>
      <w:marBottom w:val="0"/>
      <w:divBdr>
        <w:top w:val="none" w:sz="0" w:space="0" w:color="auto"/>
        <w:left w:val="none" w:sz="0" w:space="0" w:color="auto"/>
        <w:bottom w:val="none" w:sz="0" w:space="0" w:color="auto"/>
        <w:right w:val="none" w:sz="0" w:space="0" w:color="auto"/>
      </w:divBdr>
    </w:div>
    <w:div w:id="1240481528">
      <w:bodyDiv w:val="1"/>
      <w:marLeft w:val="0"/>
      <w:marRight w:val="0"/>
      <w:marTop w:val="0"/>
      <w:marBottom w:val="0"/>
      <w:divBdr>
        <w:top w:val="none" w:sz="0" w:space="0" w:color="auto"/>
        <w:left w:val="none" w:sz="0" w:space="0" w:color="auto"/>
        <w:bottom w:val="none" w:sz="0" w:space="0" w:color="auto"/>
        <w:right w:val="none" w:sz="0" w:space="0" w:color="auto"/>
      </w:divBdr>
    </w:div>
    <w:div w:id="1319730831">
      <w:bodyDiv w:val="1"/>
      <w:marLeft w:val="0"/>
      <w:marRight w:val="0"/>
      <w:marTop w:val="0"/>
      <w:marBottom w:val="0"/>
      <w:divBdr>
        <w:top w:val="none" w:sz="0" w:space="0" w:color="auto"/>
        <w:left w:val="none" w:sz="0" w:space="0" w:color="auto"/>
        <w:bottom w:val="none" w:sz="0" w:space="0" w:color="auto"/>
        <w:right w:val="none" w:sz="0" w:space="0" w:color="auto"/>
      </w:divBdr>
    </w:div>
    <w:div w:id="1328481881">
      <w:bodyDiv w:val="1"/>
      <w:marLeft w:val="0"/>
      <w:marRight w:val="0"/>
      <w:marTop w:val="0"/>
      <w:marBottom w:val="0"/>
      <w:divBdr>
        <w:top w:val="none" w:sz="0" w:space="0" w:color="auto"/>
        <w:left w:val="none" w:sz="0" w:space="0" w:color="auto"/>
        <w:bottom w:val="none" w:sz="0" w:space="0" w:color="auto"/>
        <w:right w:val="none" w:sz="0" w:space="0" w:color="auto"/>
      </w:divBdr>
    </w:div>
    <w:div w:id="1339624155">
      <w:bodyDiv w:val="1"/>
      <w:marLeft w:val="0"/>
      <w:marRight w:val="0"/>
      <w:marTop w:val="0"/>
      <w:marBottom w:val="0"/>
      <w:divBdr>
        <w:top w:val="none" w:sz="0" w:space="0" w:color="auto"/>
        <w:left w:val="none" w:sz="0" w:space="0" w:color="auto"/>
        <w:bottom w:val="none" w:sz="0" w:space="0" w:color="auto"/>
        <w:right w:val="none" w:sz="0" w:space="0" w:color="auto"/>
      </w:divBdr>
    </w:div>
    <w:div w:id="1359771124">
      <w:bodyDiv w:val="1"/>
      <w:marLeft w:val="0"/>
      <w:marRight w:val="0"/>
      <w:marTop w:val="0"/>
      <w:marBottom w:val="0"/>
      <w:divBdr>
        <w:top w:val="none" w:sz="0" w:space="0" w:color="auto"/>
        <w:left w:val="none" w:sz="0" w:space="0" w:color="auto"/>
        <w:bottom w:val="none" w:sz="0" w:space="0" w:color="auto"/>
        <w:right w:val="none" w:sz="0" w:space="0" w:color="auto"/>
      </w:divBdr>
    </w:div>
    <w:div w:id="1381049323">
      <w:bodyDiv w:val="1"/>
      <w:marLeft w:val="0"/>
      <w:marRight w:val="0"/>
      <w:marTop w:val="0"/>
      <w:marBottom w:val="0"/>
      <w:divBdr>
        <w:top w:val="none" w:sz="0" w:space="0" w:color="auto"/>
        <w:left w:val="none" w:sz="0" w:space="0" w:color="auto"/>
        <w:bottom w:val="none" w:sz="0" w:space="0" w:color="auto"/>
        <w:right w:val="none" w:sz="0" w:space="0" w:color="auto"/>
      </w:divBdr>
    </w:div>
    <w:div w:id="1417365854">
      <w:bodyDiv w:val="1"/>
      <w:marLeft w:val="0"/>
      <w:marRight w:val="0"/>
      <w:marTop w:val="0"/>
      <w:marBottom w:val="0"/>
      <w:divBdr>
        <w:top w:val="none" w:sz="0" w:space="0" w:color="auto"/>
        <w:left w:val="none" w:sz="0" w:space="0" w:color="auto"/>
        <w:bottom w:val="none" w:sz="0" w:space="0" w:color="auto"/>
        <w:right w:val="none" w:sz="0" w:space="0" w:color="auto"/>
      </w:divBdr>
    </w:div>
    <w:div w:id="1431124165">
      <w:bodyDiv w:val="1"/>
      <w:marLeft w:val="0"/>
      <w:marRight w:val="0"/>
      <w:marTop w:val="0"/>
      <w:marBottom w:val="0"/>
      <w:divBdr>
        <w:top w:val="none" w:sz="0" w:space="0" w:color="auto"/>
        <w:left w:val="none" w:sz="0" w:space="0" w:color="auto"/>
        <w:bottom w:val="none" w:sz="0" w:space="0" w:color="auto"/>
        <w:right w:val="none" w:sz="0" w:space="0" w:color="auto"/>
      </w:divBdr>
    </w:div>
    <w:div w:id="1440493745">
      <w:bodyDiv w:val="1"/>
      <w:marLeft w:val="0"/>
      <w:marRight w:val="0"/>
      <w:marTop w:val="0"/>
      <w:marBottom w:val="0"/>
      <w:divBdr>
        <w:top w:val="none" w:sz="0" w:space="0" w:color="auto"/>
        <w:left w:val="none" w:sz="0" w:space="0" w:color="auto"/>
        <w:bottom w:val="none" w:sz="0" w:space="0" w:color="auto"/>
        <w:right w:val="none" w:sz="0" w:space="0" w:color="auto"/>
      </w:divBdr>
    </w:div>
    <w:div w:id="1590846385">
      <w:bodyDiv w:val="1"/>
      <w:marLeft w:val="0"/>
      <w:marRight w:val="0"/>
      <w:marTop w:val="0"/>
      <w:marBottom w:val="0"/>
      <w:divBdr>
        <w:top w:val="none" w:sz="0" w:space="0" w:color="auto"/>
        <w:left w:val="none" w:sz="0" w:space="0" w:color="auto"/>
        <w:bottom w:val="none" w:sz="0" w:space="0" w:color="auto"/>
        <w:right w:val="none" w:sz="0" w:space="0" w:color="auto"/>
      </w:divBdr>
    </w:div>
    <w:div w:id="1651978766">
      <w:bodyDiv w:val="1"/>
      <w:marLeft w:val="0"/>
      <w:marRight w:val="0"/>
      <w:marTop w:val="0"/>
      <w:marBottom w:val="0"/>
      <w:divBdr>
        <w:top w:val="none" w:sz="0" w:space="0" w:color="auto"/>
        <w:left w:val="none" w:sz="0" w:space="0" w:color="auto"/>
        <w:bottom w:val="none" w:sz="0" w:space="0" w:color="auto"/>
        <w:right w:val="none" w:sz="0" w:space="0" w:color="auto"/>
      </w:divBdr>
    </w:div>
    <w:div w:id="1749577003">
      <w:bodyDiv w:val="1"/>
      <w:marLeft w:val="0"/>
      <w:marRight w:val="0"/>
      <w:marTop w:val="0"/>
      <w:marBottom w:val="0"/>
      <w:divBdr>
        <w:top w:val="none" w:sz="0" w:space="0" w:color="auto"/>
        <w:left w:val="none" w:sz="0" w:space="0" w:color="auto"/>
        <w:bottom w:val="none" w:sz="0" w:space="0" w:color="auto"/>
        <w:right w:val="none" w:sz="0" w:space="0" w:color="auto"/>
      </w:divBdr>
    </w:div>
    <w:div w:id="1771467545">
      <w:bodyDiv w:val="1"/>
      <w:marLeft w:val="0"/>
      <w:marRight w:val="0"/>
      <w:marTop w:val="0"/>
      <w:marBottom w:val="0"/>
      <w:divBdr>
        <w:top w:val="none" w:sz="0" w:space="0" w:color="auto"/>
        <w:left w:val="none" w:sz="0" w:space="0" w:color="auto"/>
        <w:bottom w:val="none" w:sz="0" w:space="0" w:color="auto"/>
        <w:right w:val="none" w:sz="0" w:space="0" w:color="auto"/>
      </w:divBdr>
    </w:div>
    <w:div w:id="1791777726">
      <w:bodyDiv w:val="1"/>
      <w:marLeft w:val="0"/>
      <w:marRight w:val="0"/>
      <w:marTop w:val="0"/>
      <w:marBottom w:val="0"/>
      <w:divBdr>
        <w:top w:val="none" w:sz="0" w:space="0" w:color="auto"/>
        <w:left w:val="none" w:sz="0" w:space="0" w:color="auto"/>
        <w:bottom w:val="none" w:sz="0" w:space="0" w:color="auto"/>
        <w:right w:val="none" w:sz="0" w:space="0" w:color="auto"/>
      </w:divBdr>
    </w:div>
    <w:div w:id="1809592443">
      <w:bodyDiv w:val="1"/>
      <w:marLeft w:val="0"/>
      <w:marRight w:val="0"/>
      <w:marTop w:val="0"/>
      <w:marBottom w:val="0"/>
      <w:divBdr>
        <w:top w:val="none" w:sz="0" w:space="0" w:color="auto"/>
        <w:left w:val="none" w:sz="0" w:space="0" w:color="auto"/>
        <w:bottom w:val="none" w:sz="0" w:space="0" w:color="auto"/>
        <w:right w:val="none" w:sz="0" w:space="0" w:color="auto"/>
      </w:divBdr>
    </w:div>
    <w:div w:id="1851984127">
      <w:bodyDiv w:val="1"/>
      <w:marLeft w:val="0"/>
      <w:marRight w:val="0"/>
      <w:marTop w:val="0"/>
      <w:marBottom w:val="0"/>
      <w:divBdr>
        <w:top w:val="none" w:sz="0" w:space="0" w:color="auto"/>
        <w:left w:val="none" w:sz="0" w:space="0" w:color="auto"/>
        <w:bottom w:val="none" w:sz="0" w:space="0" w:color="auto"/>
        <w:right w:val="none" w:sz="0" w:space="0" w:color="auto"/>
      </w:divBdr>
    </w:div>
    <w:div w:id="1903561768">
      <w:bodyDiv w:val="1"/>
      <w:marLeft w:val="0"/>
      <w:marRight w:val="0"/>
      <w:marTop w:val="0"/>
      <w:marBottom w:val="0"/>
      <w:divBdr>
        <w:top w:val="none" w:sz="0" w:space="0" w:color="auto"/>
        <w:left w:val="none" w:sz="0" w:space="0" w:color="auto"/>
        <w:bottom w:val="none" w:sz="0" w:space="0" w:color="auto"/>
        <w:right w:val="none" w:sz="0" w:space="0" w:color="auto"/>
      </w:divBdr>
    </w:div>
    <w:div w:id="2091078512">
      <w:bodyDiv w:val="1"/>
      <w:marLeft w:val="0"/>
      <w:marRight w:val="0"/>
      <w:marTop w:val="0"/>
      <w:marBottom w:val="0"/>
      <w:divBdr>
        <w:top w:val="none" w:sz="0" w:space="0" w:color="auto"/>
        <w:left w:val="none" w:sz="0" w:space="0" w:color="auto"/>
        <w:bottom w:val="none" w:sz="0" w:space="0" w:color="auto"/>
        <w:right w:val="none" w:sz="0" w:space="0" w:color="auto"/>
      </w:divBdr>
    </w:div>
    <w:div w:id="214337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Deeja Mujahid</dc:creator>
  <cp:lastModifiedBy>Deeja Mujahid</cp:lastModifiedBy>
  <cp:revision>140</cp:revision>
  <dcterms:created xsi:type="dcterms:W3CDTF">2023-12-05T16:26:00Z</dcterms:created>
  <dcterms:modified xsi:type="dcterms:W3CDTF">2024-08-09T14:01:00Z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69520d47-20c1-4abe-a690-1c9bd2932083</vt:lpwstr>
  </property>
  <property fmtid="{D5CDD505-2E9C-101B-9397-08002B2CF9AE}" pid="3" name="x1ye=0">
    <vt:lpwstr>IH0AAB+LCAAAAAAABAAUm8WCo0AURT+IBW5L3N3Z4U5w+/rpWfYiBKrq3XtOJxFhlmRZmmA5DKZJhocISBBpmoIxBCE4RJxiEWn9SjWFOM+DzyroBR0gZzhT4rR1zyirOmt9GG0AgblAX0455HeV/O4dxQWzVzd/QcHRUKNYr7QP6lvXCU5qpZdjxyMW9kAVSBj96j10+20HYcv/hLBTzhYOJDQEUTMUH4hKbGb/ZVMc208Uhh+rmkvZfJpWTGn</vt:lpwstr>
  </property>
  <property fmtid="{D5CDD505-2E9C-101B-9397-08002B2CF9AE}" pid="4" name="x1ye=1">
    <vt:lpwstr>hpEmZFsDgaWc/Aju/Am2aq4ZpW3pvKjEf0z/VaFYSdGg8T1SDSzd9VxzMXFSEiAfINFeFzCe5wANnasl0R0CjO6J76fknch0aiAesKDdCZjE0nbxEqTnHvdHzJNEADbQggoHmNkTw70FJ/PGeaHjH6TVpgHdZgK9SSzxW8jmwV2FDkQH28/WJWOI9bZ/0mEfoSulnVaJwdeKdfPHmOTtx6RaODfGpNj27KK9kPNXPLfmeHxHgAt1HY3NRQ2ufxx</vt:lpwstr>
  </property>
  <property fmtid="{D5CDD505-2E9C-101B-9397-08002B2CF9AE}" pid="5" name="x1ye=10">
    <vt:lpwstr>UdrtTUyYG+p6yMOiqa4V4Xy8xJ08QXitmBizR636pcv7NwiUV/W6F+tqD9omDRW5ykP+2gaJsci/KH0KZKeMh0WHmWooN7vZD/x3D1MHyWmP1corTgv5SUwMuQjepzFQh4qpacNWU0Ol51bXBKmPGvcz4KJSKtAeRUCLHcybggw/n9QNRNnvXokA9ITQVOk8xdXCs5QP8O+rBzXVa7f/fdU4szfADRWnjBM7rFQgeHaYaGr75mzsuvz/7AhcgE9</vt:lpwstr>
  </property>
  <property fmtid="{D5CDD505-2E9C-101B-9397-08002B2CF9AE}" pid="6" name="x1ye=100">
    <vt:lpwstr>jiDIX9czvb9XMlRnuOI+U91zdeGsz7jtKucG/mFBrho5lqSJe/zwCaAj+QryUD5nfdIiwCV4Y4sFeg7OVBnbq0d0c+u/yhSXUR2wb+S/9jFscjjE71v+Vaw4cqsXkTbuND7yy7NVZP8foj830Okl9kDFH77ozsnXGsm2rV42dZVCcS+VdmXHVYr/MlIaf3L9EOQA8seQcfNqT35KjImDdxiwIJ8D8MXM166atJF7VqUE6tggPAS35GxnO4iRwIe</vt:lpwstr>
  </property>
  <property fmtid="{D5CDD505-2E9C-101B-9397-08002B2CF9AE}" pid="7" name="x1ye=101">
    <vt:lpwstr>TEugmJqvbj3x0omBCPtgHMPOuxw3ji0dN8tsaZkAno4EpVWZH3GzTxTS6Bx5NUiOfCfTz04nfEvLnT4nhBANFiOnyQNCdMfxDUUtK8BfBoT2wXF/8k4CJCkSFNnbMriYvjJ+8KupSI0xqx21lvrQXNI/kIxVvPIDnUJRkUcSkmGdqCppAKffjYI/V4f1KWXwoxgNynwTupTCwOsq4I1QB4diWAaeGnN1I7Iti8zLy+VwcUXbfZmfhZyeHPjaXsb</vt:lpwstr>
  </property>
  <property fmtid="{D5CDD505-2E9C-101B-9397-08002B2CF9AE}" pid="8" name="x1ye=102">
    <vt:lpwstr>AGJ2KGD5D22iF2qXEAGvIZF+X77HJKQPwk9OwWD3wx1rpCdXiJm7IS/IBgxLDktYJiZC2qv19qD7++CVjcbTmXaBL2/38FYF6MaRrl3MeWlS/g3K1Nt31eEpn75WiOCpKcN+uwR3DBDp7cYUwbywhmjbr9c46O8zRbrA14hpCAR8Qw4Sjxd8rPDre8lUHXgfH3nMS2SerAB11HvPkQzJvMqP3CN8UnXVbkgT2JX7XafPGI5++e8ISRQqp64d/lV</vt:lpwstr>
  </property>
  <property fmtid="{D5CDD505-2E9C-101B-9397-08002B2CF9AE}" pid="9" name="x1ye=103">
    <vt:lpwstr>t6A+LXyyPlPnFbCPOLgl7I2zZnsYvutX2Wui1WnXNCWCUD7mqXur0R4D+D+/MCwCAf+n+hD+3YwiPen+QoTZxNoa+A+uzPBtryjM1oP4RTuhC3K0CkM4XtsRLVyluVmuELCxy/8EcBQIDACf3Pta6FCqDGRkelG7IwWZ5Z43uKqDUiEb6yvXv4mMejr8ps6AeZENXbQv0fHZZqcW3j0y5Z8UvnpvcbEdKh+kzpuZA7Rgu8b7N0NWKmifkE2e+4g</vt:lpwstr>
  </property>
  <property fmtid="{D5CDD505-2E9C-101B-9397-08002B2CF9AE}" pid="10" name="x1ye=104">
    <vt:lpwstr>R2KxJZ5GDpIUjosxgTXYDYpy/yIr/8nbCBgphJV4Ch5s8pm9Gvt5LU2la05qzu+zASyGZ+Bel2yuKSrmLgN2VUEooGh+clQtak6mwvgaL48Uqa3PjbnlabhDLBWjZp8o5KFeBSHksyLG2lasFfOHvjdrSlEU7tctnfiBkA0n/OM6dK6rdIhwCRlQq0ULHEtGyPsiWb/vQ6y2X9XI5gqsaPvKWtHCm1n/VNg+pqN9dl189ZmwlhPPugtYid9y+mk</vt:lpwstr>
  </property>
  <property fmtid="{D5CDD505-2E9C-101B-9397-08002B2CF9AE}" pid="11" name="x1ye=105">
    <vt:lpwstr>wEz76d52Mll4vi0LlRt6AF4umXvM4mMJlZPNR2UnNRq9d7kzDMmGNofh/lokROWJS9YjtrqzpJS2AdPpnBLd9CB6pz2wcHpyN1M+alZJf7QqBymdgVfHeSLPwGvrsbb7HhFz4cTlMCj/IEpP8MLLKR4NG8CRxDY1dXvjB1yHNZ+TJq0ofkmOuYqtF19eC3FLFpBriYB6K4LKOfH6UvCg3QiTNRwit1OhT04RRuar4yBGgHPtpY1VzeKAtDubcdU</vt:lpwstr>
  </property>
  <property fmtid="{D5CDD505-2E9C-101B-9397-08002B2CF9AE}" pid="12" name="x1ye=106">
    <vt:lpwstr>G+EqVboltLsO33LPpF/6bdd/pSynGhXA+FmPMJ+lOFyCXUXOmSm+8zb4hLI1XRfxJUrDbarMkGO4cqWpcj+mqV4SUaVOjDfeqq+Tk74ZNKP6XRFHsF19Z2+3kEeEx09tHm00FDHS8vpgiRMJDSd8QKwnaDh+5m9OBMaua3qgsE+EU4+mdZ1jXmBlGEtQC6dAcBYIPlnuxL5CV4m4iLC0jN7zgds+BNv6LdQcknDu7/R4IcYFSdyTdHW1Bmg3t7f</vt:lpwstr>
  </property>
  <property fmtid="{D5CDD505-2E9C-101B-9397-08002B2CF9AE}" pid="13" name="x1ye=107">
    <vt:lpwstr>BV4LqjigIImBC4mx5PPgkWCRYkerHemdtDrG7111Ts+GwiRDfkXZlcN99T4BA55Q4UDDLcO+xL3BfDmsSSya3WSXNpPj+sh+z3mOc35KhoZscMo+mfcyIrDq7UJQFAoCZE2QMwFnYMDrKbG+BASVN+0gao2Z8I522QzOhP9wlpWzSA5ftd9wTA5QNcG/ACBNz+zNiBw9MKF+LGDmip3ZPpijgqT5fdnHbMN3CfOic90xmlw/RrIK9lugAwaaxfT</vt:lpwstr>
  </property>
  <property fmtid="{D5CDD505-2E9C-101B-9397-08002B2CF9AE}" pid="14" name="x1ye=108">
    <vt:lpwstr>DO6H15Q2aSylAlfS/EQkfzP9Fpsb5Ek6Vfi0xU/OKEYa1edTDh9f/TKNvg2URH/0ELgkZP11l+Z3XNaSEM96qpRGJ03+kNDSmLZWPGXkuRwc9qVYZUCuFMt7YY9Rrtihr2m5Aoy09cXSnTg/E83ktOtBYwqEN+Fx5BlgYM4SXtroEDudN93m5Zoc6e9VwR6DIMMI113klw/gjm9Eisl0cWpagDJM8l+VL5d9HhkXjDYgRE3uFPUYBxQnpXmiEhx</vt:lpwstr>
  </property>
  <property fmtid="{D5CDD505-2E9C-101B-9397-08002B2CF9AE}" pid="15" name="x1ye=109">
    <vt:lpwstr>nnLmPOo80aDj2mZKiyXfqS+QewJl9rlunUjLyV71Q84OQ671I9tdGOTV8WdfgwW/3i7XEi6wC93tRYe58tKXqOGjIxDIExxtQHS9O44W8vQgy6LqMG1tIv8ErESUoUscMEXdjmeaqcV2B09wSSIzrlZzvWed4i1t+Vzh14rQu8NMartMnwWbYJxH7yBLuT0zSPxFERO5rDjyvt6gz5h+X1gzBH9uKsJA6qJ1ZgL7Rl0teSQJ5hHGSTqv0CWFwHv</vt:lpwstr>
  </property>
  <property fmtid="{D5CDD505-2E9C-101B-9397-08002B2CF9AE}" pid="16" name="x1ye=11">
    <vt:lpwstr>VO04zg5WpxwGXBrknrE70WMocYZEvUpG2FjIZ+zg4UDW4HCveCb3Vc9VmJM+ydmtjj+Btd0nFMggiqKth3TRvJ9v4CJ9PBIve8+xn1FX0NSLXXyPdDKPINiOMSenaCmVX6oKdKuqqa9FVMJhLzb7kbbZv4ohvc19C9GhKgsVWSUvU/FotcJPl4v1mbropbfGWCOK12o9ZZem0HsWIR+RMKTjbGNxx9ZXUwthBBTWOX1tXEONugZLNw+zaXD35tQ</vt:lpwstr>
  </property>
  <property fmtid="{D5CDD505-2E9C-101B-9397-08002B2CF9AE}" pid="17" name="x1ye=110">
    <vt:lpwstr>SIY5IidJId2m8xHEb3mOyo+iTpocqk1PA/BzfIKfpaPkCXq5mWL9noP054wVTApiI49rlQ+U2IW3g/S2z7jb6uZhrzBZxcwc05NzgJEsAaSXL2nC2/P8TP9GWRiVF/RJlR82yFV8K34vr9pZzqPqPhfDCoh114Q6hvyadwhQ8d4TZP9GEnN1zkbsu5lMgsr5WJ8jo080s0vyOWeC8pDIHiVCas7F59B+5IQWDR8qc329TZpH4bb/oDDVJk54pMR</vt:lpwstr>
  </property>
  <property fmtid="{D5CDD505-2E9C-101B-9397-08002B2CF9AE}" pid="18" name="x1ye=111">
    <vt:lpwstr>o2/nRJWMY1GgGR9DZ9iyI0XcfxEnRZwC7ca9YyBaEg014z//PP14/CjtNUrDrucGU+VfA6l9VksnFiY8mAgBq7pdCCi9HTL1xPIOTL457ja2lx/QzfDPnqIPYq7pF3kkAAH3hRjpmOmxXs0akFxx3C/6zXWTTCLt14oMe5rsJHuF+cuFexDgb6qQNnCx/O7+jcq97JmmDTe7PR3qLXKry1RZ0JjPEVtIdCT74ITEBobUMuIbmI5tKZ5jt2F8qbO</vt:lpwstr>
  </property>
  <property fmtid="{D5CDD505-2E9C-101B-9397-08002B2CF9AE}" pid="19" name="x1ye=112">
    <vt:lpwstr>swXhP7uUlT4r309ZTkWC8sRrS8Ia6WlH7wBh6gJ1soS4mv9CYWxa75RzjCFimh/wP7Cq6xjzH9MvsbpTGI5NLEtYBUhAPYQMl7r1C/3aUhsmkvkkeOXb7OQKaCNiEk9rL1rP56ZxP/oTS+r1ApLsT5PVejvOJKJH0bG6uN/5xZ78/1ZhZ834LoJF5IJ9yRpPskhguQJu9SOHCiuOUrZUrsfxEdIPAmfUaUpxG073nxBML7QqlL03r2Qa4epdoJp</vt:lpwstr>
  </property>
  <property fmtid="{D5CDD505-2E9C-101B-9397-08002B2CF9AE}" pid="20" name="x1ye=113">
    <vt:lpwstr>4trWRMUU+WHpLxmhddWgo7CumcP5uPObSshHhJjBTiQ6TMm+M9HIk5IT+OIqtciq+O2Ekc9hGZEgIWihU29Vk7r1BhSb/vZB3KZ9uvPa84QnW6RCq9xyoSdmilGaRoMcsupHFFUjTEL4O6c/rwL8j7bkiQ5OCRBlnSSXEPQnctEYXb0iCF7uM3kp3giq7AMb59dIVWcI6tlhxhi4PigLPNv3W6evmrsi2e6sUwlFRY5EL4r1kMg16c8vwclmhXm</vt:lpwstr>
  </property>
  <property fmtid="{D5CDD505-2E9C-101B-9397-08002B2CF9AE}" pid="21" name="x1ye=114">
    <vt:lpwstr>S44I3UH82+r9jCuLTiHNt2fWEgutYufhOxtC4Z92Z4BiKjbAPeNfJqRTL27PePoj7UrxMlN4BvCvDLIfHtR0ewrGQyZi5uPglvV4Kc2AvZA0jUKsiVZocc26Sodo+kRchRe7vpIebHH+JoDe5bFEsmv+8AiZ5lNYsCiVQOSQNdUvE3WD8ELc6mmuQ7+WOiAD6yqCDMhftqMVRzgWYMduYbydTt/MvynGHdP2acKdTA1AVzQWLKHwMUWmOfv/mNq</vt:lpwstr>
  </property>
  <property fmtid="{D5CDD505-2E9C-101B-9397-08002B2CF9AE}" pid="22" name="x1ye=115">
    <vt:lpwstr>xUvWIW/easmKYI8MW+0bSpxKuDgOK/XDF+jK02iY4X9e7Fj3AFhv5XKeYMf6Ulkupc4F+yAHV6MQD1TrAcddP/uCik/UeFn4vfe7+R83sLS3UfWxhRZKm2Nd5P08k6jpVP8v2NsdASzIMCp/oyZh8jd09+9RH+V8jF+8m6Jk29akvlja5QAY5U6fmnp1Kz7RTs7kxcuqGK5uY/w3SkuRXLoXD9OXHy7nrrSuMNqPhD0LEUtlMae0wmEkIaeVC/2</vt:lpwstr>
  </property>
  <property fmtid="{D5CDD505-2E9C-101B-9397-08002B2CF9AE}" pid="23" name="x1ye=116">
    <vt:lpwstr>KFQlZF/3jOSE9QKEobY7kIOwGdq3+PO1i1M3NbcmJJgL1MkfRN39eeTrRV38w9WlP4bQNLEUD8sNceLRAEdLaA+J1nkaYN3CzM7KlPdJWHAXlmw0AQuDYoYeSxzThlBq2/rN+zKiPlS74Yttw2TZa434ijEEubVDnBAiyWpNFTL3MyyqFvMrPhsuk7h61givf9jyr4eicp4qQu0Tj+xHiNHhbxxUbveps2Psuvo6lKJQk53xaZRxG1fubNZyOk8</vt:lpwstr>
  </property>
  <property fmtid="{D5CDD505-2E9C-101B-9397-08002B2CF9AE}" pid="24" name="x1ye=117">
    <vt:lpwstr>cwhScILdaFMNqRH5bOKErwJ/EHdelCaYKPfS4ogzjswuysx0Y5ciqDaq4zj7fekqTaSh2P8hkvGS+nvi3g6xffeteciCc0gb87rOk1MaM3zbl+DEtLAPQZP2BY1sgaC4BfblV7IfJsY8HTzNlRtRI3esFce2ymmE8iZr1CVyrXUHPid/dVlkwlMpYdsyOAgj526KeBQQQy1uXp/Wolu8av1X9QV6hnYZG9boTP+hdrYREXC/lJX9j//mxMmthVG</vt:lpwstr>
  </property>
  <property fmtid="{D5CDD505-2E9C-101B-9397-08002B2CF9AE}" pid="25" name="x1ye=118">
    <vt:lpwstr>mxlOkVl7Is0gYRIdCtGmJwu5dxTzxRZeicO6bEOT7jF5fKzmanrI+Ad9mpm3B9cYYROvugmMfVTOlJwdqjmzPIEkX6dEjkujId13W5AePb9JO2zRuDS3H7DHnQzTj9gNv2umC5xvIuuHJYKH46l9/bM7CHeb79ZmOl9xyiL0vzF06y0DWLELyrXEgVDRCuX6q6zm7Guir85LdjruAs2THl1wpouTOYIcJGjaMm9uhKw4f3TUgM9o8M8KQWEcDK2</vt:lpwstr>
  </property>
  <property fmtid="{D5CDD505-2E9C-101B-9397-08002B2CF9AE}" pid="26" name="x1ye=119">
    <vt:lpwstr>svwqH4GBPrbrInOhcZwjuNwpmVuqmfSADVeHCgb2ah2QK3KAR2q3x7s4usofNjHENuZT0lPOQ3ujpdGCpMCTM4mFo89eKYDnE5B/4oXryrVU6e1F+YWOzooU62NVZ/IOXn6+iV0s8hwdUsP0ME3sTX4zIEIoAUHH3HLNhEWaXdjwWMLaRc8P3kgdrungDAzGywsOWz1zpJgPG0bd6/U/SY++AqHrZ2nuXVVL0GKZTOFpvfl6xuyS/R7X/Vh5Tl7</vt:lpwstr>
  </property>
  <property fmtid="{D5CDD505-2E9C-101B-9397-08002B2CF9AE}" pid="27" name="x1ye=12">
    <vt:lpwstr>CzF1HX+z0tIJ7ravWT8Nol9ILcKC9/hSX5S3xs7D9SUipQ6/ETWWtdfzEeKpKP+d7RIpNzp5I4hIf4XPrYHTvvB76XshHziO/M6cTQSoBN9kd4cuL3Hi3S0UAy34wf628Og2RSfiQgrKfnou5Rnphv8dIglnnUiucyr2eY4EHI872xFxaUTf7UqfXWhM6wD9Yo2KszDDPfco+tYkzzrkWQsSK5ZHURJpehkwBT1CPRqsxLfva8pKXMFBlnUnKLb</vt:lpwstr>
  </property>
  <property fmtid="{D5CDD505-2E9C-101B-9397-08002B2CF9AE}" pid="28" name="x1ye=120">
    <vt:lpwstr>IITgdAlgZM5LSwbtdqN5RmxGbFlpxGb5KN8H48cAMWYCxIALJecmND6LfVRNV3IJ21F+k4tlRfRsMytZo9s7XRUN9c7DOeac6EgRmFu+nGhoN4BaPIy2sOXbB3LtybKBj0zAUM1fVIRRcKThk8aiv7RoRmIABQvvMUC0DOvhkCO4jCFvCdiuOULx/j8xTH8tbPjs20BLky0ZphI8YWeX3pgbPYg9A3NG/V6fzJA1yqcMdOpdSR3OkuVfeSQKXaW</vt:lpwstr>
  </property>
  <property fmtid="{D5CDD505-2E9C-101B-9397-08002B2CF9AE}" pid="29" name="x1ye=121">
    <vt:lpwstr>p170aOpdOAy+SHh1dB4OHX4dXpT53S1o3haVznos5gNhARy5X1KEZopa9ble1VZZyxdoDn/B2Ld42CSUZaW8SGxchJyIVq+JMo5JsKHXoVpJAud/u5zn7axdIlE6ToRb8YUI9cyKimVYuvVknZQ+yCQuP9yx5hw3G6y3MfMz/4hCoMLMFdEwSK2e8CjUUaefGks89YAKRQl1OzXXAr9lPz0VJdcqQOCjnkkHIv9LKv1chIgm0owjrgzENEhRvLG</vt:lpwstr>
  </property>
  <property fmtid="{D5CDD505-2E9C-101B-9397-08002B2CF9AE}" pid="30" name="x1ye=122">
    <vt:lpwstr>3UJcBJ/02NQTytVWQEbVUx+axOrKvnRjPB+bDXlgGxYgFh9mdKefpbhYDAU9cfs2mYjRpHPqktiWJY4sa9eXDebRXAH+Rtb3aNfov44IQeELIZIT73/dvWQSz0DZEsZotkOL2oMAeDNukfxT0wz99qaFPVX+6fc6QfqE/Bpnpg0yJn6OPDGHa+cH4wTV9Yh5ujBgEofl9HphDuCPA6gd45MF0O9nE5aY97DmrP5xfDcG4ru/Cuu35WPYB6amuSJ</vt:lpwstr>
  </property>
  <property fmtid="{D5CDD505-2E9C-101B-9397-08002B2CF9AE}" pid="31" name="x1ye=123">
    <vt:lpwstr>ISX4xD/1Mx4mj5y99QPweKBt19npUaxDTTSAW405h1TGLvMoQdkb3J4uq6y4Vjx0+sOEi001q/OHcg8nLa2vboWK7sXf4Hus7Q390KQZkMArMCQFAu0187kZ422meEyGQ3mZrOZoVuF2wI9fWGsWggzli+fps1sjhAjRzM3cRKNSFmM/IzxiUluEi6UD07CyYK2Rdno+9QN/3/S/gAS1AWVjuPHlsjvORgncbcN9Th5MRMke4G94n73VSf0pMDB</vt:lpwstr>
  </property>
  <property fmtid="{D5CDD505-2E9C-101B-9397-08002B2CF9AE}" pid="32" name="x1ye=124">
    <vt:lpwstr>hyLyYY9Fl+6fV6c5IxR6Nvlec64wzAkJokYk7OfXxYVY5j2ukOBrkIqyTsOLBChY6IhF8v3+8ZTSV645gcQD1KaJMYnFdo7J0uSyz13368AutAQgLHZd9Gma4GNMbHhtVezBYVi4t/2duSCreeR3hEMXRe0SbnzI52wboaX91uPHyL6EpaFxM+JVl/+gqWuxqi4OxD5tEMHrG/25Vo5CuHmUJN+cthGII8oFwafK788qWd9oLQwFVV4x//qEhvc</vt:lpwstr>
  </property>
  <property fmtid="{D5CDD505-2E9C-101B-9397-08002B2CF9AE}" pid="33" name="x1ye=125">
    <vt:lpwstr>AP85Mrnwd7McSjJVSBrmzEey1V2YdzEBbuPWLIeulLMjhEynoMmpUnyk/WXoMA/ZEQjHn4NNt5K8WjTOBosK+siqksN/rEcUAR3Ka94SUbqIut3sy2n6fMx09WpJdH2Dzr+p3SC7jGS49YkZTm73XtVidayUlT4/AZsmgE2GPP4F/5ZNJZfkphERqYRGYAV3GjdWlV+ryArRx0qF6EMPeyiJmpAI3pcMZbd7QSpAgT6vhxKanqIWFztkvctT06Q</vt:lpwstr>
  </property>
  <property fmtid="{D5CDD505-2E9C-101B-9397-08002B2CF9AE}" pid="34" name="x1ye=126">
    <vt:lpwstr>5YsVCDuzsrvBHTIq+O5LwIxsDnvZ1t0JeCq1LSWyTLJGpzXCXYejS0P4fCyFBT0WEwrTuAAIOhFXaT5ylmQLUdBW2AZnSdrIsb0i/mijcHnqQm5yvGRZPJv9JtjR1cUynl0KRTSIXj0OZN5GWI1J4EiUzA6P25R9lLvERRjXi+t7BGQxc5H6jt/eoIhlTKlRSCEzKcowDrcjWfWWlD8FlDlGMU+wO6HdFEIH0AAA==</vt:lpwstr>
  </property>
  <property fmtid="{D5CDD505-2E9C-101B-9397-08002B2CF9AE}" pid="35" name="x1ye=13">
    <vt:lpwstr>JLD77If4ZucWxGhHNqZybTRuOqn9lUily6YrHFEiQ/PYkgRn+QJhQOYVurHZn+kzIkdRuFOKya8pQ9ff3hRK8K+6u25HkHf5ReIzzY+c4BXIxrEZC9PXF7dmIRcyM7+ZeAd2QZnHl6Cxz5JMc8tDMwjBSUmdYPkHxO+pWFquydBteXhKCQWl2DbfnjyKBLcYLiqi1RXjDxT44C8XCCXNF3maF+IPdgCiAyByaTgYIpqFR9khar6Bz4dYtObI6mS</vt:lpwstr>
  </property>
  <property fmtid="{D5CDD505-2E9C-101B-9397-08002B2CF9AE}" pid="36" name="x1ye=14">
    <vt:lpwstr>ng91G+NsSSCn485pYoOUcm91CxYwv2N9RVcadYGiBAfnEWp8lvMjH8nZYZR1nOVRy4nZxTIfUPPrkX/Lta1O47CQWHq6jvFiDOVevInV3VPN0QwF9nJcRlyFVKWKbPqxP0D9crmQul+kVUm3+DA3aepjOf5Y8auZq4ZQIiqLna7lSyOCHmL5sj0Vyk0wFeSiQ+3us2txrI+ZHnfRCY25y3AFY/c/hgGrfG6QDfOpqRZn3SqZFKjW7/yGZSauV5b</vt:lpwstr>
  </property>
  <property fmtid="{D5CDD505-2E9C-101B-9397-08002B2CF9AE}" pid="37" name="x1ye=15">
    <vt:lpwstr>bK1anSoUc9I6Qw4aQw4ncDKm4bpSnFo/xo/UZ0yS8/Vr4zhWg+AEAZwBE/qEUCeG1QKj7nuXWUvnjcsYE/6Y2+3E2ZQLBaepSFtSXqas2OwU4Di6aV1A6r87kjLg/ifiSNxee3oghfzbIx/R5JgDxdkkzFsij1VcvRUfw8eJJtO6yIJLUVaeNS7bW5chchv/6MWo6shd0kNZFu+fMgNBuMgO/zGcSUekRFaJJk6nAVxDVQBFFHEg9TqHYydJVkH</vt:lpwstr>
  </property>
  <property fmtid="{D5CDD505-2E9C-101B-9397-08002B2CF9AE}" pid="38" name="x1ye=16">
    <vt:lpwstr>AmdzQhpXzpmDbVvhP2DBy1G4bc0HqCcXrpBJibn13sCHjJ/EdH4lXCoLgWh/m7XVORpvSG5WAfs8kPrmUXCyANgs51PrT8IPeBtWgETAJ3QJEDxPqY2BxaUO8fYyeZyLAxtcWVh1J5zS4dyFmm96c0icznV5BeRc8snldeFFluM2zoASsiALKZAua25kIZdhJm/lM0dzfdhYfzHV3L/fM+uKRdKWUPvhIZblkhx2DVltQT08//N9gsdi2fRbYBB</vt:lpwstr>
  </property>
  <property fmtid="{D5CDD505-2E9C-101B-9397-08002B2CF9AE}" pid="39" name="x1ye=17">
    <vt:lpwstr>Ur7H6lzo1j/zAlx9hB/yb3uFe6lUlZjWUErLuA1z6MHTnrD3HURv3xPRx9rLQl12sZ8khqI/qUd3dwyO6XrND1z8H9LNtrCQ9AVO+nRol0OVK+LmuVOEarjlWRPi2zppTEUcSVexQBNPiCgz9gcxbouUXKe7OZoublTpHHg7rgdiVh7/VdLJYpsfWztOWmMZ39wdLwTZGlOsys4+AN3a56K0QQbf52R5N/pxuWylEMsAUUjY9j0sUXzV5ERn0xm</vt:lpwstr>
  </property>
  <property fmtid="{D5CDD505-2E9C-101B-9397-08002B2CF9AE}" pid="40" name="x1ye=18">
    <vt:lpwstr>PrT9756bIW0CqTDcInHQ0xf/gK9a5z/THgXPizQqLxYANG9guUiYrwxXZ/mbn4zjNeekqXhCC4sH0ZhWlYmxgFD5CwUP9ndLi2psIy1CtcUZlSkDQ9ORpsfb8wgOvftaUZFH4ea7wuZRqqRoUMjor6Q91vgpoHdp0os4cUZLuuqmiJ+tsNHttyL3fNBxaVR2H7J9kV1Ko4XqwMNLCjcUmJaWCDP8taSZYEPw2uvyQmb7DYopQQa4JBo58Wb2fMT</vt:lpwstr>
  </property>
  <property fmtid="{D5CDD505-2E9C-101B-9397-08002B2CF9AE}" pid="41" name="x1ye=19">
    <vt:lpwstr>nJrz8iss2OV2rU1fZQ55XWv5KpRou1Q8uSvaBh8SjXlKQgg/tl9mv9Cr1pB3e9FE3AJVLldYUxeLoSN1Bjtv2GB48SgZvxNv6nIChBdBjtcBiOC3/B13FNejw5nvnekqMf/A5Igc1DJIMYG1sesco0UYhpVhOoOGXqh4FbRkzBJq0VzR6UOLjwt8SnPkPgWkkcynP9IcMRW3fyJTUcd2AEwAmLF8us2UCyJksCPT60I1fhnpNHhUH+D2W/NOg7d</vt:lpwstr>
  </property>
  <property fmtid="{D5CDD505-2E9C-101B-9397-08002B2CF9AE}" pid="42" name="x1ye=2">
    <vt:lpwstr>0zoOyRmLb2tx5ZflKxMAWwF62a+DdNcjKYuPoj71cNjVlv9bAnVyvCQAU3yDflzOw+sbHvD1kWC5w5Y5SLE1GiZ8w/gyDYZoXnp3xi9f23JiDkhyHeeoz3sX0EmbrVjY37CXb4Gkglh6v598DoduRvXCvmER5C3xn11FDx7njzg2qSy3oHgA0VFf2GBKXPxjbcSyB5v4JKGGVMaFRrqiYPf9Q0kaBL2Af9fX7z3gS6Nj7nj6ed56eYVYmzfbzN7</vt:lpwstr>
  </property>
  <property fmtid="{D5CDD505-2E9C-101B-9397-08002B2CF9AE}" pid="43" name="x1ye=20">
    <vt:lpwstr>hub+IiN6orjmr5UthS32tjo7xFBIpQW3ijiBeZ9rBsypgL46WJsjylEUoIFCP6ul+V6Cc7jP2I+naI74K+VKnOEFrfz+jueJ3fb8E++XsOjyd16sDSgFcNoqJzQIgG1CsqeZthVp7B4j+bTrkFcHoVbn82fmID3/mOzVKy8Ggmp1YvaOu09ZOlnsAuhrTHgDZ9w5OnkBPwUHwXboAgB1elZRBM4clm0uz4e+AKk2qLRQtWxo4F78YS+l0N61flJ</vt:lpwstr>
  </property>
  <property fmtid="{D5CDD505-2E9C-101B-9397-08002B2CF9AE}" pid="44" name="x1ye=21">
    <vt:lpwstr>9t3Z/LnVeSi0ITT/w7Eju9EaLZd1cj2oZ5go5KXqI+LgZtYyfmXcMcZt/FhRVvGSspaxH92/dAaHmlnu4+wjtccysALKB/ReBrUmRr8Nv2RnREa5xS6kJ/vJMKB0y0Fvw3QR8GNkl8T+E+QGmaMEp8rLgzAj6Scn8x2kt1v7xWA+PeNKVwR8B5n8SLQ14Jhqeyr0J0G0yNMuHlOd/Fb250l31quFdnV9aVZXoferDnaj9sdTENTbFnD59HypCse</vt:lpwstr>
  </property>
  <property fmtid="{D5CDD505-2E9C-101B-9397-08002B2CF9AE}" pid="45" name="x1ye=22">
    <vt:lpwstr>kdwpxmUIB0+0Kr9J+2Ere6RY5YON7kU2hxA75vQ21rSjbjW7Y9ia1yguzZqqIFfH7F9lnZV7u0CAsQz7navidLXj5p7R9/YsesyiEDNRqZwMs6mHB6zT7zyl5SiY1zEn4glX/UXalueSF3kd2KFremNf+lDuiYjPHWXpCiH+EM+gsxl/+C4ccXWntTA3mxv+C7nuqTgQLE4PwjRwsDmTdKQ0JD5Cr8umk2I6LAvJO6GivByI8UdnJQ9m3w8cEQ+</vt:lpwstr>
  </property>
  <property fmtid="{D5CDD505-2E9C-101B-9397-08002B2CF9AE}" pid="46" name="x1ye=23">
    <vt:lpwstr>7t8oaFrD5wXwDlvYlUNX5LIAp5rlkns7O9EIVreMPH1NZsgqrLANSmt0G+uSo6hVFrMrgmHhqGt96faCi7jUKKd1GukTZqoMlLvv+xUsScSxIn3zLto7J4sd6ZJXJWmlLSWV1mou0eK2ExXoDwDm98Te1NtZL1gMf2x6tcmAZKNK7dEF0fE0I2gYMHvaIvzPHjq+f1W7nNb/qe+vTjMkZF4lQ5QjM0qZoCgOKElG2KqcJkNjMg+xIANNB+SmQaE</vt:lpwstr>
  </property>
  <property fmtid="{D5CDD505-2E9C-101B-9397-08002B2CF9AE}" pid="47" name="x1ye=24">
    <vt:lpwstr>HnQGLpgqfznQPjMIq0dfyywi/RKUTQub2iIQgj0Q+PKqD0TGz0fdNMIdcOAcopoPX0keJ4ki80RRVaJn8y9pwXZtsEGTAZQo/U6yC++/5P677dzcSgijWjpQw7ad/aYXkU8LM/Rvut31z6qhnSl7PYAhgXvfn675L5tZAXj9ZKfVCXYTBrKAOA2sgBBtFDIwUFDb/MAsGaVaFxTijs7tqXc+DCeTkNiyXV/BJ/IUqWIcECB+8rc4qT8WJaRu0Im</vt:lpwstr>
  </property>
  <property fmtid="{D5CDD505-2E9C-101B-9397-08002B2CF9AE}" pid="48" name="x1ye=25">
    <vt:lpwstr>2NywTBAlqWyHDnEXnLzTk33LSxR9w77Uxca5Yu+RbW3IETr6ZPIgJTz8rZMcyWDnvb9ElGfTh+2Cv+/nLUusd+93fBEq/fA6AOYZbvD8aXRHevo63oZmwlAQ9V7ODekrc0DOpT/ekWcweRsMidDzKJWqNsxd8s6+U/IMogRUCAXczYGVv63mUasziv5R4kGjVJqOTrESgHQJNnC7OGrViSU2R8lKNffVMpmYX3iXWr9rjdwymvNKtcOTR3EfhRU</vt:lpwstr>
  </property>
  <property fmtid="{D5CDD505-2E9C-101B-9397-08002B2CF9AE}" pid="49" name="x1ye=26">
    <vt:lpwstr>0uvuY82JJzAv/9O8pTOrTN1dQw0IE3tKojXO6uQLHm0AQPSVGZrYEEAYFaPgd1CxXWDX/CQlTe6ATgzbaM6bbFnKTjZypH2Zo5QfpHm0jYsEKbODYoZglI2ixWmkeh5bw12/nNoqK/RClt1ePNjhvjO1vnpzkx6gO/MgpDDlFC8Pkk7mDNPyYClviDIt8TcmuMs4eHjJWGlcTqAexQ1B0Dr6HEE5IC3z/9ra4yuairCjsko9yD5uFcVBbO6A2tn</vt:lpwstr>
  </property>
  <property fmtid="{D5CDD505-2E9C-101B-9397-08002B2CF9AE}" pid="50" name="x1ye=27">
    <vt:lpwstr>NEZHlQAsaS23hz6/MDnJvPWuvMqS8lssVR7fdz+zeUgYllBgrr5CBZ0S/9isUwK6s/3nytNOCPwNukr9KFxDgOCJ3gI4Z/VDdlHXD//a9uCWfcSyIEc1HaOEyYZPj8fOu97wYovPFGccbsbyfGqey8gdZ1egzIAqX+zrA3cdG/HEcLft4iOq0d5mcIZkiy5+DMF7s5Ng25K0ZSa7QIXl6GdnxwbbONVtXJrfGcSjd1lE0BHSoEpxbmy3tvLSEDT</vt:lpwstr>
  </property>
  <property fmtid="{D5CDD505-2E9C-101B-9397-08002B2CF9AE}" pid="51" name="x1ye=28">
    <vt:lpwstr>v7blFP3boht6Z6L1uHz8s3LbqFxILmhoaCzKLpQlQRDGmr2FyE9p4HXoFoarq2eyWyBKTvWRj3uzUKBlfTmyjFm7ralEuJY9gkYhESuYrJgBWXtX8gNyu/I/hD/qWz7idlSqr2uh9pe/Q3KcXj8Dd3HBWVKlcxdkuTdi8fMHRUXstQ3s5SaSK2wLVrwb8AKOul0CEnlPpwpL7IVKUUEl/oWoLBo+cMSP7Ac/T54yTXaCnuih5zD/lAIjVtUlJ3f</vt:lpwstr>
  </property>
  <property fmtid="{D5CDD505-2E9C-101B-9397-08002B2CF9AE}" pid="52" name="x1ye=29">
    <vt:lpwstr>A+7Zma2CwUZjnUCHo5Ehb9N37JQ/ovm8lENnpvCr+Bxl1D1xsz1BMlyYvr0W8YK6HJYulBDjeX3g3PjbDRAi6CXyoTZi8B2ZZct7ScIkRpVOmDn7+HTHs7rpJb1pej+iNCjvwM1OzLaQTcLhCCNFZGs6xHd8pimnrj+zbP8toCjroHwIIfpT52uNkShiWMz1i5TUO0kmzdg8/79RL42Kl/cCU6YJ9nLWRjKh+41bmLp5Moqt2/UXD+0InnEZto6</vt:lpwstr>
  </property>
  <property fmtid="{D5CDD505-2E9C-101B-9397-08002B2CF9AE}" pid="53" name="x1ye=3">
    <vt:lpwstr>ymymB41A4O6b58zeCl8SmNv8cwg1BYxElj/IuFjBZPUMPLQUWM8LQLFy9c0HiLQspnQ9lrvJQXxOFomxCS60FHzB1yygeGb7rrdbPyyK7dDIS0pgjcZy3gHyDzf0SR1HQEW9w5Z4B3Nkl/dXURFsVdCKAOUMz2u2azTAQudeLSkf876HfV2A85K/9YJ0LmAvdoJ3GeNeWQaynX6+z7TX364DwyHzz3Dz5ILMYBuC/sITA6hsi1F2eY1tCNrDuuC</vt:lpwstr>
  </property>
  <property fmtid="{D5CDD505-2E9C-101B-9397-08002B2CF9AE}" pid="54" name="x1ye=30">
    <vt:lpwstr>5Jle1WVsqNWtLk5OSnvwU/s35/6V8hFS8LfOfxh6x9hQkpSYxIfH/XAWwMzBb1UkZaoyC/CVT/kB+YpvAXP9UcrwhjJH+ruwjNStcfWkx7HXw2yrV1/luFikCJoElpZPOedvCDoO+kEaKBWzQWVHxE9Mi7BpAKWjG+PgN++efOcW1fi22WXZYaYWxSgnVUa8ZJCHL6sw69vlBa2/V3x04E20EwcIRUx6Ziz90aMxzkDwrVANZ2ftRBbqTb0Zh7R</vt:lpwstr>
  </property>
  <property fmtid="{D5CDD505-2E9C-101B-9397-08002B2CF9AE}" pid="55" name="x1ye=31">
    <vt:lpwstr>S7Pc6UK/BakPoF6NpleW4ep/MCjVQPPbXjHPniLNMbVuFhBHQlTvS9CsCKGK1Oa0XFfiHzheYwcus9Jdv/Cpl4UNDP88M8F6j3X/wgX5be6/XsDJ1xArSI4av8LKadaK+hP/OEQiPznszTo3qZfmm/6KBLXjtEOGMLuPZArvaHYGlyNjr/llq+/kADysiVPb1DPRa3e0WQntCyMmHA5sTM0wLGg2PzlMp1nUJuVhXgGBn202Nrlkpbn8TcZxAZe</vt:lpwstr>
  </property>
  <property fmtid="{D5CDD505-2E9C-101B-9397-08002B2CF9AE}" pid="56" name="x1ye=32">
    <vt:lpwstr>2I+S6uOg26haqhhv/moOUvkDbu0CMKoiTSmWBLC/ccZ9u4MrgdrtdBnrzGybEJHCiZtZyc7u/cErXYvJJ0yhiE+3FSEZ95dct1JYb6MTc3zmdzP/bYE8Z4KZMT0LolZxDUQmS/X5GPwpxEoX68kUcbwQKC8D9DhSjH1ezX99BbNJ90wpn3BZrSK0H7aruzFK7pbBbRFPHhjz+8GsDGXyB8h0yJOVdGO2pS4G/eNtQH1R6mC9ObZct1zNmqv+DPA</vt:lpwstr>
  </property>
  <property fmtid="{D5CDD505-2E9C-101B-9397-08002B2CF9AE}" pid="57" name="x1ye=33">
    <vt:lpwstr>P8ydudfs5nWFJGiwTMeTa7goa3VN0P57oQfwNRcd77KAAjI72292q+ouCGcdilmWkpzWueBTohDdvFBzk7/cH3gEBuaDHam/UpFf4FvYPyANdNFcvkn7Ln8dwQ0vXkZpgapqnuBs6f45zG/CiydCFRIDQ/kGf7HKncEjUeeBgAkMVSImRU9dixt0A6IVLou/O4kKFM/AQ77rUJjCR+ZdF8DXv10fdvXmF63EtxMtFlUva9dPPGfJA796osOzjrD</vt:lpwstr>
  </property>
  <property fmtid="{D5CDD505-2E9C-101B-9397-08002B2CF9AE}" pid="58" name="x1ye=34">
    <vt:lpwstr>a2ehbarbVLp8VSID6IMlNkIkYW64knQGsol9f+RZVBeqSfJpfNMKQkZjQ7XaISyr0TEl1Jyh/26/+uQ9ezDf5mM3zCPvQImon1n7dhYfMA0sdW8Ir6lSIJFIXlnEC1T+1TmkZlZFG2iaPCqoiFspZ06lnzp046iJoW0H0T2DLevgOVHZBsgflN+8gyZNaN5AtVidU1qSuqvWPXxKAPpkR+o2zzN3ckrigtImk6U6QVCiKLp2a2lqSH5VhoGucPK</vt:lpwstr>
  </property>
  <property fmtid="{D5CDD505-2E9C-101B-9397-08002B2CF9AE}" pid="59" name="x1ye=35">
    <vt:lpwstr>KQZZDPjrGtGRTb63q2tvsSV2/36+m94v/RawyLJ4bbQ5r9VpnigdmRM4zRBi/7/517VTv6PSPH6mN2h4X5F4bdTg9PVQjGU7kiWr9KAtcLfOFzl9KsE0GDqq7/KPzwz0PkqZAD15AhKFrNsGESDqC/ZWAM5dWRR/6hlZrc98Yb0FV23PlQo4N9l7FAk2oY/EJDZkUQnkMAmn+1V9iKVJZ7tYZ3UFN6Ae7R6Ckav8xRjUvBoWlElvhebPynzbFms</vt:lpwstr>
  </property>
  <property fmtid="{D5CDD505-2E9C-101B-9397-08002B2CF9AE}" pid="60" name="x1ye=36">
    <vt:lpwstr>Ae9Xoy5NCNn/YgWo2heTJzo8UnHlQhZo+NKkR5RzyIIomvA8jQULlgjmjOMAI8toTCUV77vW9HamMJQ/ukUa++vAS/wS7X7Q7zlr0n8b41GdDvF8OWeYWH6kBbH4Add+a4IILWD7OSxo+h8hDal1rGK5Vqgd4INcPCmn1DhiptFVG/jG9Z+Mt/0CR3fh6Ew7uH+wj/Lpj1IFSaHDG88Lz3UkGvrOkz92avKZnNMsGQuqUeWfpWqd9wIxsr0MUW9</vt:lpwstr>
  </property>
  <property fmtid="{D5CDD505-2E9C-101B-9397-08002B2CF9AE}" pid="61" name="x1ye=37">
    <vt:lpwstr>/PCPgiQp55XT7C6bSnUsM8AGXM9GDlw4THEThUecUD6f+tceMkjL8fNprqb2kNm4XhSaPKrB5ZofpIkBKaJtHAen9t5pH9Th0l6Ebhq+/1vXYHnZ9GFXsQARutgGZv9sdObrGhBrHgPYEZJgUxDTem5uNl+7FF869tN+jy3xRI3vx2O4mNkqZz6BgT0iC0678Cb4yG765zn+brnJ66cRmKEfAHUtLvMlyLWhh0NzFD+kaaPqQNITpr28TvLoZEt</vt:lpwstr>
  </property>
  <property fmtid="{D5CDD505-2E9C-101B-9397-08002B2CF9AE}" pid="62" name="x1ye=38">
    <vt:lpwstr>xSmSzY+mQgygd19mSeNlC7YA6KFvmv8Xv4Jvpn8lFkJqwwkXghIkzPbX5UMniPfLRRLGxXaaWkdbjo05emZlUS/oo2AUOBMJW0fU3vT3RF9rxWrUEB1oDqcN7U52+dBTVv5HiR+1EbPp40Kz7cz/mhdTVjVPpLDmoFTv2IDTn2GRbjU87+kAk9cPlkp06jkyzIvGagZtLmYTzkK8gaVtnbeFAJvHm2iYrfTEr5fjqzs+rNFn+eOXuMvtyoVhRSU</vt:lpwstr>
  </property>
  <property fmtid="{D5CDD505-2E9C-101B-9397-08002B2CF9AE}" pid="63" name="x1ye=39">
    <vt:lpwstr>rsm/vYTAVnJsVKplfZsmTcHfShfEdnNZL/IXU1KfOW/BIEBe8RFd5krHMYRDY2ccoX3Nhz4aadqvlEemWSSFglVOQ1kfMS4lx3HKWc6CoaIvsBOZL0lxYyrc94TWbdB6Jm+0v3tFXsWKu3QYNAxyUPa3MTkUWXRi+Zaq+6NeF8UWJvRzv+N8tQ/YSNTYZwsyhFjnMut2zli4UpVjP66Mc7D7Jd3L2fJDMAwETaES92TC80WtAzKn2aKR8EhLmzH</vt:lpwstr>
  </property>
  <property fmtid="{D5CDD505-2E9C-101B-9397-08002B2CF9AE}" pid="64" name="x1ye=4">
    <vt:lpwstr>quAWIjjrt4e4WyPmIK9sJvX3jPKFLYZFpOCCGfhCtUXxwhyBLbvrcNVI2sgyvdw+DJ9YAa6BSBRMX+hxeMYlvbDczlzAcOgphEw/finK8EwkZMuBrdXUgWz3NOjlv0l2/Btt6VFL9ZuCJcw5fxbPekQ8u9ilkhMZ7bDwd8yJ6fXp+YLHV2OMWTMADQTDXZ6sLxcsTeVyjepciS9S91AZD8l5b0yuUFUkBNAMV6A8ULx7sHZQUFaDTiKYv5fCF0I</vt:lpwstr>
  </property>
  <property fmtid="{D5CDD505-2E9C-101B-9397-08002B2CF9AE}" pid="65" name="x1ye=40">
    <vt:lpwstr>REPWL1bW9Zz8PjCZxrEORzUk+y0JfKPrpCOjy6gRXRyCPoYWUDHl13IjRK/brGupbLI3nF4G3cKSl94dcsAYfSKs1UBI1h91wt2iCC6WTcwA/BzvJVdJUCOT1n0j/8Om1I6o791g7TB+/V6AD59rZOQQ42PfDcrEpe3YJFEnf1sQtaBnGFLAjzh+l8v0bPljeQSri/8/KTxcsiSQ1qD5LBJeJxAyRpHVWKYQQQQeR5lbjDRJO4e69xE19APGMZ2</vt:lpwstr>
  </property>
  <property fmtid="{D5CDD505-2E9C-101B-9397-08002B2CF9AE}" pid="66" name="x1ye=41">
    <vt:lpwstr>fJPVtszDAbS6FPyt0kulPJ9SfjAr1a10IqgDnrf/lvQV3N5rA4g6SlMxAF5AEvyQXpEU31OYM6WrfO/7tvfoAAiKmFxRsz9VCuqj/8XxSeZ6usakp7yLYAeKcLGfwipCzx9l2d99K+2VnOukSnAbqp+NdD1NKqJTjKabXNEt0czvp26UJsma9FK5wtVyEectCm2S1AKvn4VeXht6ihqCTRcgGXG18aSX2U8XGmmq8fSVoX6u/fhi1TZU/ExTVUg</vt:lpwstr>
  </property>
  <property fmtid="{D5CDD505-2E9C-101B-9397-08002B2CF9AE}" pid="67" name="x1ye=42">
    <vt:lpwstr>1Q73GYcAtDQ7FJlA2+hMJImqOZ1NV4ffySIFl6/HTD5azRBSLcxBxTZwB/u50D9XBlY88A6XZTXdZ3W/STQPLcEY6e4bY7oeGS8ydvdGupq48iPwbCljSb3MXpQeHu5KQ8YeB3ewB9NkmiN92zcgAIcvQ4/h38gTSufHoknAnFxA/YizbSAzsW+tUSkg6SkOB045SVJhwHqkMOm2mXujXYIZ2Ic1avG+0q7nExl1rDLoenlM4Ughr7ZIWKqaCn8</vt:lpwstr>
  </property>
  <property fmtid="{D5CDD505-2E9C-101B-9397-08002B2CF9AE}" pid="68" name="x1ye=43">
    <vt:lpwstr>XA8/t2Yw4ylP8UDzD0cwvC2BiPqul+HPpKAFgPf71ut9Z89oY4ZxZy9r4TBoq2mbWbI6l67y9wlWDA35FXDbrqxA7mwr/zoG9QDgygP3PDCT8fMtouHlo7Akh1QIoyfbCrcfYAd6m4W4rmGpmnHr4ueek1VIqFQZLS2bUc/fMTF/dIk+T0Q3m+lwfY69jXBBJCxAlJbtI568K6xOHAo4JHitxup9jKwQc4XX0Y4HfEmwgV/DuiDd59yLJcjGOdM</vt:lpwstr>
  </property>
  <property fmtid="{D5CDD505-2E9C-101B-9397-08002B2CF9AE}" pid="69" name="x1ye=44">
    <vt:lpwstr>Tmi9IVzwZyzHbcq5SOjTprMLOkm5ACVbsxGwuEh5wiSPsLtZXN8wedF5Xi0k3jq86WHrf0Po3WV2bSBTHzpaOJlZ0uhQm/tcrt6WeC009UETXs6yV7x3cQ8f1XnzWy+sIgvqeaDjB2P8+akkYsOyhrsZPl4Rq7X3qMy/AYIAsBjWP8vB8KFnhG0wknRYMnDfeHpGDzTOFdmgzq04iHbim3PwavfBMfrPWRekSnQEiU32+XJ6l5w1VY6Dx/Cs4GV</vt:lpwstr>
  </property>
  <property fmtid="{D5CDD505-2E9C-101B-9397-08002B2CF9AE}" pid="70" name="x1ye=45">
    <vt:lpwstr>jEMY/pnWAr/R3RhBquqvMoYEL9zHB1ELN3P01Z3RelGiOrxu9CnlA1BBrf4IONydc6Aa+P+XoPdtzahPiZfzeZ3Fmkn+rc1jfG3h/rgpBt2bSYCJWnbBs/Lzq8VDmjL0zVnlTr2DgrxFBnPMrOoXgrMYmPAbWLr+fhCGhvdeQ/owD95+7+u6JMpejHSgEpNKKjBK397cHzeCkhQQqCGTmkdlJplnCfQruqmjA3LJYVKOcgC6KigxjxW8h3/rKW4</vt:lpwstr>
  </property>
  <property fmtid="{D5CDD505-2E9C-101B-9397-08002B2CF9AE}" pid="71" name="x1ye=46">
    <vt:lpwstr>aHvlz77NmVdZBMHfPmaxS5RLxzqRHLdn/WugcEo5V9cnqJimnFLcs2VGCWgiOrDwzhQLV4czI9XgoDGG52GtzTi7KQyOsFvzoCFFePd3JbajnQNMVx+OpGet9VkIkzmw/3y4ELOKnrpeco2wyTYyLFSfX5IdJ3fIim1Z73oNWaQLdyFbSWVkZ9BSgwjbbRn0KbEdZDVKUM49c/7LnLePln/FLuenbIgd+Blc4sFYsXzSv1Jyhs8SPegWdBU4Xkk</vt:lpwstr>
  </property>
  <property fmtid="{D5CDD505-2E9C-101B-9397-08002B2CF9AE}" pid="72" name="x1ye=47">
    <vt:lpwstr>ziA2BW0L6A7441XRpKaYOCKlKg5JaGgdRpvQ4rP3ZzicT9jHggQ0SgYHA8bYCsd+XBO1O0KSrsDXID1zrF/PcGOhDUNR7+jWLijkB3jyetnvRJqXic23LmKiXk0KdacmkVZMeXMwHOON18BuvgeBqPXJzWuEmbP7zKxPCl0ZLGjd9qipG3A9BZkbLNnlc5RhfBgswEMm9b23CwspK8YnvzMnLM4GpJycE3WHnaaQ22HxwaNzoOHlQzctjrsxuHQ</vt:lpwstr>
  </property>
  <property fmtid="{D5CDD505-2E9C-101B-9397-08002B2CF9AE}" pid="73" name="x1ye=48">
    <vt:lpwstr>hzvDjBRw7hdkIZraHFjpAqIEsbqUz5b8tdlvO36nF3V8TMHqu8CzV+jakxiAgo5z7Z+/MXsQfrJYVjqI/pUjo/eX6MxnrS5OOTuf74Mt8N6pe93t1qU+Mi5Pqy7oqB3T7XKSH8IpBiD2pN3tDUMr0B/6kJXS6zKTqwKILVOQgT50cZYF3XCeigX6ubFdUVMh88pf9BR01pILrsPa2wfRA6KA3N1ROmgb7gC0ZGSyNVj4WDipkUQgXVYE3j2tUMS</vt:lpwstr>
  </property>
  <property fmtid="{D5CDD505-2E9C-101B-9397-08002B2CF9AE}" pid="74" name="x1ye=49">
    <vt:lpwstr>tYoIoNlcCgDHsWQNEDaLDHK2FOvNNU2RYFHhj1rfRx/tzehd9ywZUgu4Vp/86GuqG8n44DK/ZqIMcfZtEj1wmguVtKhoOHO/+5Fgbymk+nUjWIODPCZwsOY02LkIHhjlnKPz+ZyfyJLUZzsUZBMvM7TGSR2clfv2P09wTflAvHQmbjp7yM/g9/WPirKu8e0m9HwFEYVSo9dVcAIxD+WmrjEzWl6ECen1U9pLHkoYY/CgxA6YD+WmmywetNV1kao</vt:lpwstr>
  </property>
  <property fmtid="{D5CDD505-2E9C-101B-9397-08002B2CF9AE}" pid="75" name="x1ye=5">
    <vt:lpwstr>h2FlfxFhdfB2+tgKU1yE0IDC5WNAW6D0kfqGVqdz75qlzbxiTuGlHTqDhe2MjPgvDyUvNqkEKV/ArVVDO6PPEFroBDleux8nqGzfirj59ekEIjcXSSnXWukUhLQDc837e0b5SEJNaJHyYsFRB2aqy465JwptMz+g1J4U34++WW99XLjB60mmecmO+jUlY51JmZafTiSlpH7tJnAVGz4FpCFLZLpI6H2iiVExEb6YhKwmB9kA+7TSNuVPL7mDmDq</vt:lpwstr>
  </property>
  <property fmtid="{D5CDD505-2E9C-101B-9397-08002B2CF9AE}" pid="76" name="x1ye=50">
    <vt:lpwstr>tRt6+Gbw3wvpNGs6ynGzLQI0M5F3UYU8x4MGdj29U00x9qDvOiUn/Qhv2IoDaSmQ8+OIgGK3Epgv3pg4t6a29cKO512p8Mor2qt0BX69Ryd2S6VGM7XeYIAmDzkHvMBW3/uE8H83kHS+OWOMPNTT2HRHr/rQU9t72C2le1ilZPDAP2Q4SRJg3gT+/2k6YLFn+eTqvI2wdzgckBmHPdQxmDrrUIWyrgvVcTFylx6NmCKIVdqD7DHV7FutfuivUgD</vt:lpwstr>
  </property>
  <property fmtid="{D5CDD505-2E9C-101B-9397-08002B2CF9AE}" pid="77" name="x1ye=51">
    <vt:lpwstr>6/eBm4em8u6fbTLeMJzX6VQKezOdWh83kmsPyOy5Ivu06njcqfrDVwmTnDs7Mj/FVJsVQzndOTdyO3gKWDq1xNtloeN2CBCsVrmWKBf77gGx6MRUms56DI6ZX8OxhV5Ns0CdZfYBoh7nhnDDxoLv4OZ8jRLEKeUgRiHzAZw5U/KJY/EmXk+HtnLmX69ORC6LTPz2tvtrrVAzeYHR7YMplGxz6isXTy6cKwkbatt7Zej2QKzAWZHNj2y/DVteTcm</vt:lpwstr>
  </property>
  <property fmtid="{D5CDD505-2E9C-101B-9397-08002B2CF9AE}" pid="78" name="x1ye=52">
    <vt:lpwstr>EZG/hHa4Z8L9fIe1rIQGq6R3BenVY4qUeaS8o3wyPMfMGhrtKAMMvUrYYyq+apjYM6mXH/BlE+I8d9qF2jsVEj2ggk+HppttmwypIDAYOKFF5i9oaFsbz4eOLoVgfqc86YBzs2lU9hB72H1/elU49lQY3XROlGnRui5WdPBmBB385pMaIRFS8S0qQkAuJ9av1Mi/2QKSyD2sEp0toUmIus6O0O1kFcqqlqNOZbv/Do9ww6SeT1ZJ/Fn0duLdRA6</vt:lpwstr>
  </property>
  <property fmtid="{D5CDD505-2E9C-101B-9397-08002B2CF9AE}" pid="79" name="x1ye=53">
    <vt:lpwstr>bCPXFjOJxye7pn3OjwWqW57R4Es73CugAUZS3fssCLbf00YXSVZmGTvNbztfExz/rdQE5/ihoC7dGGPe8MYgSWocWPESZ9xUChfR8UIpHU5rb+BQEvNJ7WRQuVK7xxx74soeuVjZqUZMzXgA/9CbXEacEnxhx5wwH/TRSyddKyjsRDjCCIdwuHjElqMB5KmeRK3agpvxdIT4ZKfmhPE63yJ8C9KsMt6Zg2FMbgGr3W/pZi1tcey4ssNqEm2r9Ju</vt:lpwstr>
  </property>
  <property fmtid="{D5CDD505-2E9C-101B-9397-08002B2CF9AE}" pid="80" name="x1ye=54">
    <vt:lpwstr>9p1rEV4VGjzZBl0eJDr8wuPsZ2V9KFgZRvw23k1zcUFiOUR5/yy96xSw3k4NzazLpDE1Ky+GTg/y8HQBvq7aDH+RCk+dn78y5CNG0kNUjsQ/s7Gl6k/CMIw4ZtiLWMFr3n9RHbNKq6/q2Ak/OKn0z+mF5G7lpGEFimVHoeCDuiDwCOxqL7aolmf776F8CMcsYjKa5T5YoEg131gglZMKQAqemIwWZ48/boRwyZI8Dp81cWsw55cmUDFpLm/Hnqx</vt:lpwstr>
  </property>
  <property fmtid="{D5CDD505-2E9C-101B-9397-08002B2CF9AE}" pid="81" name="x1ye=55">
    <vt:lpwstr>oFuwL6O9HuDH7jrotL60wvLKe5eQNol3oUppmqbi+0FDG+DEl+Dj6HQ308IfiiM9NxPuuaq739ovBx70aG13mjP3bqfCCFjS3Ur2aVkIPes+gtnt4Bpw4OfOcFUpV17aeaOmtcTOvGlBVcVV3cPCZBllaXZ+TpXfOSSLTHFmoN1gaS+NiWrDFGIH8g4sx6VWZBO8VHutZKWrq7ZI5tTFQ4ArDNqnXTuPif/xm3EQC/ANqe89AqXgD+6kk8TQyF4</vt:lpwstr>
  </property>
  <property fmtid="{D5CDD505-2E9C-101B-9397-08002B2CF9AE}" pid="82" name="x1ye=56">
    <vt:lpwstr>7Ku5EDXuqywWaSGs6tVakBfujyMOVtifPyiXkCgBLb1gpAvzGApljLrpOr4t71eiKWBb2dYWfaQyHDQJ088Db/Qkqxa06LSBv/GFEzilyT6tXZPON4jAx7jDiyhtr2EZixkm/+xgpw+niY4FwCIbA634xoIVrp0+S/+s3OOXbbjj6W5sPl7aFp2UFZMzNFKLBpqqCWfV2J1mTxXSDcDkHhcuZS3TaVXyd4+PJvdJw4XzkvY/6oTNxDHzN16S2ei</vt:lpwstr>
  </property>
  <property fmtid="{D5CDD505-2E9C-101B-9397-08002B2CF9AE}" pid="83" name="x1ye=57">
    <vt:lpwstr>IhLXRvse3p6RTtvJPfbbzslzfr1+BCZoGGwJVAlEPjcWkJkRGZCNIGnU+ejWml46D0jXQrssLWArwpGk/+lw0hoHsAz4Wj9amzDAn/gOAzhfRMH3o+xdg/DGEzsDbLAArUY39ihZpx4snohSf+jNG/LceAyCn75IhOevYCE4RLqBMyD8iF+SahOCq/xv2Hc3RaDX1olTye0V6hqSS34KCX986lccT6I4sdPvbhi9kMn7wD0Kv9T5bQyvlCuwWBX</vt:lpwstr>
  </property>
  <property fmtid="{D5CDD505-2E9C-101B-9397-08002B2CF9AE}" pid="84" name="x1ye=58">
    <vt:lpwstr>f36PK30wPtw7NmtqsUQz6G7lssmnAckHU7lss2Jnv2Q2tVqifqI0oP3Y18uzpxkHi86oIZqoAlse+yikQCWwt3GGLasD3b36T5MEAtsRIak3Epvr1dBLA/Nqbkx5ILT50JzeI5cv3ey3TqFRZ6CBtcHQzhNiVcfACaT+yHlOBM9BooZbzGr3GyvA9R/Dmdc6tPBvSzLroAA9Pav0ZzIj6JQyl2Yl+IVfqgj/FDSx/1ToW8kaZnNyc4Q129Hn5KY</vt:lpwstr>
  </property>
  <property fmtid="{D5CDD505-2E9C-101B-9397-08002B2CF9AE}" pid="85" name="x1ye=59">
    <vt:lpwstr>LVLexWyYuxgmob80a0teEQga9Jlgr0I5x45ivJx4gDbbG8mJHIDHT4F2WAOjClYbvmBK0prdjUb06Ze/0Sp2MPyitt+MS/9Y/a/N/lbc3VJjsm4aUTHJzCnvwPQwFX5ksnxYocOhTx9RImZJhPL6B8Fx4AeWM0pOb0XDxcETApv/DATeGBp87JXwgnQZ9HUYFVDACN7zfceZUafyrXchUMyKHGi9sKe6wIjvJQTv6ziXSwJ+0wp3pa3g5uEBCrW</vt:lpwstr>
  </property>
  <property fmtid="{D5CDD505-2E9C-101B-9397-08002B2CF9AE}" pid="86" name="x1ye=6">
    <vt:lpwstr>SANhyhREMg+gF6OM3VmnNcRw7POHoa+NW0Sbzp01YQ0MTRFBkrLUIJJnOYe6NBkPGFo1q0X4s7yrOI8mjzYy5Q1cEM7GazVTAUEfn1vd5qayAQ1AtdT5AJ/WCxh3MCq07tRp6x4va5UzG1lZzvDYG34oKMmYs/9o1nNLN3FrsWgmdb1c6mfgHynioxZBqvt82LzIhyXOmi8OUUAdYq5hYwtbY1QA0f1cvv+mESYs7IHnghc0pR0RaSLmBWqSusD</vt:lpwstr>
  </property>
  <property fmtid="{D5CDD505-2E9C-101B-9397-08002B2CF9AE}" pid="87" name="x1ye=60">
    <vt:lpwstr>/E2E5P9ZIt8ABbIei7OUg4nL6D5D72zz4nJJ4lvZUtfDrC+DxTcLQjgkc6LGdrMkUwAxDWDNA/c9FC6VUSA0Y46PGYQ/P45fre4GAbbUaRm31YMMTduyzjwhRB8Ip9wJuO/WLmYSkuuPNOuSVxqulHAxFz8DiJ9BD9QdJiqlpldYonsaaqgxw8V6A80bgEpqnn6qgRjSN/GdZPp5+FOzv+tjr/pMk7vuzzHC/oYP2Vo6S5CXW9LCSxRVV18+yhr</vt:lpwstr>
  </property>
  <property fmtid="{D5CDD505-2E9C-101B-9397-08002B2CF9AE}" pid="88" name="x1ye=61">
    <vt:lpwstr>1/ZB85gH+vtZdggOyy7M2UuRVPe6TaOCE8XVkS1JmgeoL3i7U9U7MXsFBe5vDD/PKBTWQHCzN3iR1143JtKr+hVW9+u0gx0mpFdBg0ztZjwlY/A0E+Zs0nXvJoluue3s8+Fw9dFE+K/7D+yXPKAVweuyYnnJrO0y9IVixLnIPMPgSd1V+h8Ix/8xP+cuYYHcEJOYtfla/BKZNn8Z+NPQEZQd/m1OTP4/4shGKWQgGFj7uMJ+tjbvnsfKHrPZ61f</vt:lpwstr>
  </property>
  <property fmtid="{D5CDD505-2E9C-101B-9397-08002B2CF9AE}" pid="89" name="x1ye=62">
    <vt:lpwstr>DBfFIvvqGI2kXygkPzc/9AQA4uWkCz12X5zSEec0jK6yYbzpG+35XnX00JzBusrrzh48K4sTn9MeVk/h192dlEV0aFXvL//OMx1guvMnOWSIOJtpRRio986jRQS0KDf64WY7JvBfRJCNRg/SqnFyRoW9BYAFhIv+Kw5yXMbx5D281CJFQnLpZmdqHrGwbSBBbEWuNRw381YzG/QGw+n2gBby4faTrQv77TjF5Q0hzxCMFgiOd/+L56qpT1pMl4m</vt:lpwstr>
  </property>
  <property fmtid="{D5CDD505-2E9C-101B-9397-08002B2CF9AE}" pid="90" name="x1ye=63">
    <vt:lpwstr>nMGqvAL6iIZpvOc5k22Y9dcnl6S5HO7TZGLop6k7NFGJL4FSsVrMHXgoP+5qrwlN1g6CrKp0lYnUfOLAomD0HSlRxXf/tb4j+s7vvN+4PBzVojBTCHsEJoFbSWdHP1b5GZzz22INwvabmSmlXEYAi8F8ShgwwUeJRGS99vxbFnWp/z4iQYKmm5yS8M09ooOF4DQU4xvFUuUoDAt6dgc/+nP/x8NZRJrpWvdsMpyzsGUJBo+3tZtmDD+1zAEE6KZ</vt:lpwstr>
  </property>
  <property fmtid="{D5CDD505-2E9C-101B-9397-08002B2CF9AE}" pid="91" name="x1ye=64">
    <vt:lpwstr>KWvo3+NohDs8Ge0JcAdevqH5z/gH5j01BwHabBcbYk3XZHqsOTLkPIYXbpM6GIOpHsBYvbEgth7fHT0cFkW5QO0njtFTx5CSbRTfrkh489/ifXZaIJtfaq8YB+FyjWUB8Xd7vs8fcPg7hI5dqjmTwIRPgdr2mApHmqJl+eesT/rXCh4N/eXxrhIPz44tBt9OBPTHdHhUcYjd5iQJpDTdX4nFGlJhn9OTzhXhn1+i00CmNC3scR3AulhMyzdnh2Y</vt:lpwstr>
  </property>
  <property fmtid="{D5CDD505-2E9C-101B-9397-08002B2CF9AE}" pid="92" name="x1ye=65">
    <vt:lpwstr>aYYmwV7I4zw7JIGbQDp7et2E3pQZiMAZArzYsjcO3eaA3joSSgvLLOTNNFloj1bdVVN9EVVopd5ODWEL8/OLwpREkNIn4e1ULarUo4F2jPwJ+tLI+jtP7oCpnlm0dkwoZ/5SWCYZMqubwkv74s+yLyqVE7G8/3fS5dvxtLvV7aK3/aLe7n8HaFtznIV0QAdSxjoxwGNt0yiwEpT/9p4E8dOrablmrwvBxN2UY2cJMs2CWvMu/FDjYUFWvFdN6Bx</vt:lpwstr>
  </property>
  <property fmtid="{D5CDD505-2E9C-101B-9397-08002B2CF9AE}" pid="93" name="x1ye=66">
    <vt:lpwstr>V2CM/ESrrJUOstZigHze0AJwzfl/odqdqtLkqGnCefNqLl+/8vcVInyBYmTj/Qn3V4WMjsSp0bZJHyDGGWYlzxYVbwzt5/FiLSDCCqYopIc+9T9TG6RXMzDzHvI3AQl7hdtXraqAizWG44dYaRrXfssifC/yo4j+QGgSgKHogFQcQlUeScd+SMyOn0xjuXqyyLmfnvdWMLtfV4GaTi2MOIPvtyHqSGsvXiWRhIH5SGvqSnFK1f1EsLeM7ArkJh8</vt:lpwstr>
  </property>
  <property fmtid="{D5CDD505-2E9C-101B-9397-08002B2CF9AE}" pid="94" name="x1ye=67">
    <vt:lpwstr>IN8F8PJb1FoC3332aJdA3mwcn6SqUG53VpJ/tD9gnfEuVPiIi8latMfa+NijJqScOGyBEaRlAOfA6szI/i8mocih/AbEFmXxGXZN2HaJUoIid2CW9DJSjF/oe6pSCXe7o7GRi7rfgbD8sndRxOP/eqyuM2m73SbrCqOVDZQJV49KN3l0/t6RyjfHlow8bcdbDaBvyYA5M/KztzbDlFZyDQl0AFR+4d8xAqMr1GFKAZ1J7Ey77D4tYg5yddhQUj4</vt:lpwstr>
  </property>
  <property fmtid="{D5CDD505-2E9C-101B-9397-08002B2CF9AE}" pid="95" name="x1ye=68">
    <vt:lpwstr>k+ZV1gOBSDzYB6sD4oIkPVPUoQdwSDaPmC6MRBDUorTQYCEYqrzbyZHXSQYD3Pjc2ig6QHVFRD1/eqVTrXYaU9q3nR1Va3qwqhlOqi9slXFiEWVU9905KA5FLTxOaVDk3gAOhtCXJiZGpX9Eo9jEcmBd+MmxTJxyy1P149suXuCnrUeiN9N7JMkxuvO4MBHRlw+goBCNgvcTwsX3Jxp7ooB8Eescng1P9X3XatIjv9lHQ1GMwYZyVytTYrNyIRV</vt:lpwstr>
  </property>
  <property fmtid="{D5CDD505-2E9C-101B-9397-08002B2CF9AE}" pid="96" name="x1ye=69">
    <vt:lpwstr>xcG2R69TL8QZzXO5VkkD8dPnimuwZXNCs6BREbVjSMIlP2sf652HxbxyHLncSmAri9dzAZuJm+DGLtQq8P8SIZjm9DHap0LjQBvqxvd4ueHWnPvsj+325ieachM/+oy7Sksd5U17hHsdyoMaayXdR+KYvIGiyM9P5Z+v332PoxVfy0VnOUcQKz3ji3DZff3AJldK8TmbE7k9311HaT852hkgRiqUzjKusw9wYqCdk597T4Q8s9DsUJ1ALBIcYhC</vt:lpwstr>
  </property>
  <property fmtid="{D5CDD505-2E9C-101B-9397-08002B2CF9AE}" pid="97" name="x1ye=7">
    <vt:lpwstr>jop8DH+jwS6oiwOj6JxraUE1h5n0Xcf768lBonDa5vHuEDeZAMQMySmb9uFfkuJq821dYr2LVxFzjZ2z0JYGGZsyTPAtcnZKOibwHsil0xe/cAXQfBJQdZ3AaDiuOoPPLa0hg3CeRsU88wdYzQsvG82AMXe5mnXMw7qGhoyVB0MYQ30IJFCf6694vdJniQjELBJzy4SmYGKvArHH+bKyudgLzqlK5K+6AMiZzwfGAfbbbagdiw3BndCtAiHIWB2</vt:lpwstr>
  </property>
  <property fmtid="{D5CDD505-2E9C-101B-9397-08002B2CF9AE}" pid="98" name="x1ye=70">
    <vt:lpwstr>cOevn8zvSKCDPqbFQbsUzxoUoAqyYbtrQjaD3KaCGyNirzqErFVMztlyBzCflmYhnxyrwm6uV+nWq225AWfQwHusjORreqRhcxuOw/HrE6FQVbQha3D9MxhdSpC4hYbVVqUsVwaWOhcpjEvJk1ROpPhgUHNR5W3TGQ1T4XsLnmYBHIy1P5RaNWxRXg0TGVgrjsHD4NRa/vd8bOG8AcmrcrZitxsMHNqnbscCQO0q+VqU+xKkk+FYVxp6JfiFDZ+</vt:lpwstr>
  </property>
  <property fmtid="{D5CDD505-2E9C-101B-9397-08002B2CF9AE}" pid="99" name="x1ye=71">
    <vt:lpwstr>6shMckRZE3EouFl4xVi9aHvKBc0IwfFcjXfaI7w/UAb/osIEdFC+D5AC/W2mGtr1vSYS19rzjo6wKpUZiy43Cd2c++2Lahydr7qH9/KQNIi+i6E1kPAUzLsFH/x2XLInPWLf3EtstwUIFi8zql6HGCwHDRSwxG11uEKCztXlmycOvE29ZYgucnXljx2j2noBgvhF+JA5ac6vpgmFYzwobaCKL7iWaQdUQ/UzD15c3JqbILEB6809/kU+AP5rMvE</vt:lpwstr>
  </property>
  <property fmtid="{D5CDD505-2E9C-101B-9397-08002B2CF9AE}" pid="100" name="x1ye=72">
    <vt:lpwstr>IsQbsB5qOTKx17SArBWzFdS5o4GwYdlG9gTozb0KgnZIYzTSpFVDQ2V6J2sF9VdBdBbIxiU4diA/diYcBtPZwF1uPUDJ0pHK0hSqW5kPw+ZeHi8xyv0HjZB50Boy7fMJUS3JYicGgAQDiyvsMeXu/UgOxT+XqeH1lwS+piWjoogoEj3f7IMGza1jaZyaYCy/MjWfsE/zPbsu9ITWVtSgnsH9WhxoovLbnaos/1oOUPXtjAh72h+8vrvvb8KaXbk</vt:lpwstr>
  </property>
  <property fmtid="{D5CDD505-2E9C-101B-9397-08002B2CF9AE}" pid="101" name="x1ye=73">
    <vt:lpwstr>h+iXxIwp+BnrnhRjWQ4TShDTH7q7EajdIX6xfvr/fopJyH3P1pPzkmtwTf8k9+OLbLjx5DhLFNzRKCvPP4x2csu2VzURhqqIwlLbWxFHfIk5QdLlq0IAz43ggEdeq8WKM3O2xyKlu6xqMmIrTJuZwUTnFVYRPIvcikIQAcxVlIrHNi61oRYkP0Mbwi0mUm5bCTFberdu/oPmdgflu2u7n49TLiF1PgqnPWuc0s0/8Q/ve8c2s39D1GQRrOD5o6T</vt:lpwstr>
  </property>
  <property fmtid="{D5CDD505-2E9C-101B-9397-08002B2CF9AE}" pid="102" name="x1ye=74">
    <vt:lpwstr>NBikzpNV4kPw/BwxUPhi2Czj4jIXwLf/Fb73rM2uFVvOBzyrwpesT8Qb+Q/Raaw8F3zWZnK6+O9+Wkb43ZJQNW396JDihOF3EMhzk4sj5YLKV1Tckb6NrqasnOc8vJtZDXMOvadM2Fvwl9wsKtKQMIssXWROjgn3exm0ovcwLBsdl4Z0OzQ0FYaNq4CAkvZ9R2gqLCSDidE47fNB/xNwxXxsiVvgXdMa974HYixJjY+FIkPXx+6RiAePPlqkC8y</vt:lpwstr>
  </property>
  <property fmtid="{D5CDD505-2E9C-101B-9397-08002B2CF9AE}" pid="103" name="x1ye=75">
    <vt:lpwstr>d50FwDIrZ8qMLDPLc4VetJqzgS+cCeYlqN7pXPDkCNzfpO3ucq4q5ifXdGpOGsiVyhaAZow+v25X3ICPj6PM7elhIrkKqnk1V5D0wBckwdi3Xj4Y7BDcIbHDX+zIMMRXh8n1IqZOse4xFcIzeUlWvto/9nLM5wIvZuMvXr3zlW1cMvJg2BTy15Worki3qYuGbUZimElA+SJ2ePsLFSl9dxMtxaQoorZLeKTSPUDSGEgor38Y1f7dYhLw3heP9sV</vt:lpwstr>
  </property>
  <property fmtid="{D5CDD505-2E9C-101B-9397-08002B2CF9AE}" pid="104" name="x1ye=76">
    <vt:lpwstr>4arRhZ8TOHhEKegBJwpAPriMrJoY8haReTc06EqGmoNqocUXDYQwH0WQmdt5Of4CY9tiEJXyoZQ7KKyhbhBBMYnlWiJsEv3LATbYLnEcxV+l93hCWJxW11KwNxyLHMboaBAOtEENCynWYNbuliIRh6kZfFQEJXi6nELzFQi5rKu1YCPaJg/nwPSs60Ed7QIb6TrUAWePjZAtAPJi2DZc9bkaSWY6jPzNR7K2dp42jRoh0H8IrMihvlKGTh+JeFb</vt:lpwstr>
  </property>
  <property fmtid="{D5CDD505-2E9C-101B-9397-08002B2CF9AE}" pid="105" name="x1ye=77">
    <vt:lpwstr>OloLye7RJUJdqbWXVADPX5HZgFZojcTVL/hTS394xoHHTqnqQxWEjNg2dANt8K0vw8fcqOMMHyE+UGIHALMAxWHdsJWGl9eV+pcCYXMvGwfhEBSoIyqz8pb4cK5R4V3SxABW3CgrMLT5eY+U+qn7UPHK8sO5P4IcqbPzNHOlqgQ5MacbPLi5U+1mIih3Fl0M/ioxIaqcnJxGJ8dd05B0PDshU+w/+tT5AZFSXx2V1i8OTzLIwPK3xq1LuDrEiAP</vt:lpwstr>
  </property>
  <property fmtid="{D5CDD505-2E9C-101B-9397-08002B2CF9AE}" pid="106" name="x1ye=78">
    <vt:lpwstr>cvWBvfO6tA/e7eNn7bf2NLESl3P8+L6VfdV+NO4ZhxS9bN2L3S55URFjwiGM5CoGU1gm7OD/uDXLqR9WNigVkvKfrLaNsOcB/iS4WrOrvMpGw49vaWGQLiGyhfCqQro/1G47M/oHXp8nXqTiAdvgmMksfNQC61PON6uyiDqZBoMfrTN5+Qimm0D/zSUadZTEMLl/pmENNpk+1dDBRej/jzQ38MG1EFpWJcKAz+q5k2tgIGdlH1tgphruYCKnXLr</vt:lpwstr>
  </property>
  <property fmtid="{D5CDD505-2E9C-101B-9397-08002B2CF9AE}" pid="107" name="x1ye=79">
    <vt:lpwstr>IoZgALwvs4xIYJhAv5+agOwMC+UvzQJuktXvstgw2Gn6QjPfhXy0iL5VpQ3UPoUByy8wLpcBdUXNmxZey6Uxs67CZWtywTkiMcl8kElJEzNtyQpRZlbPaIhjgyjwIaWmhwJr6E2JVUUvZyGSv2TTH7iHuKghTB8d4NxKa0c7ITYFR6WgMe+Dn5CFZG+n60hoWd5oeP8dEwm1zYrZgIaOrNDVRtby6Q4xb2Qu3KkmDT3CKjmE+qwhuo36+00v/NP</vt:lpwstr>
  </property>
  <property fmtid="{D5CDD505-2E9C-101B-9397-08002B2CF9AE}" pid="108" name="x1ye=8">
    <vt:lpwstr>xRjVG5RqUhPA6+K6d6xtYWuWIcT9TsA2mZHtudJYz5ihO2zFtX6wHfwsOralY44iorPEzWyFYHCoXNP+Vl+Qiu7h1pxoLiC0qruJ4AmmuLEYjzFXNEd/qqGzMAXqx4K+fxINgmT5GytgGlHb8X7wN7Kle8W9bcQ24y3oFOyz+V28MKcM6B7wGqPzMT5V9gqNjUrm8D4itTaYvR/GEZJ7RH/h3aWnsqrkHC5ebScnP5Ren8qSuE4ut6jnUYlZA1E</vt:lpwstr>
  </property>
  <property fmtid="{D5CDD505-2E9C-101B-9397-08002B2CF9AE}" pid="109" name="x1ye=80">
    <vt:lpwstr>uj8refZE7YGoxElfuU1LD7totklLusdDjrFm3MmuTXWlD31jYXQES07zGgyCM4+/AdOS4icGn8Tr9tefWS0xqD1o97t8qYcNzF21IJy1t/a1QcgUE0ktUgkIk6c3rkqfHslLhPVVz9CZJFNczwPBKexDQWB2Wo+l7ra0tbeDeXuapNXKDBvEX/TE4FMs8+OrDrgjinbqu6dzDhRkOuSvh6HHsc2y2S90Ci5n8VJ9yCcagX+1dnIgnBKx01wjp2I</vt:lpwstr>
  </property>
  <property fmtid="{D5CDD505-2E9C-101B-9397-08002B2CF9AE}" pid="110" name="x1ye=81">
    <vt:lpwstr>bh+3vQFiSoPCdfXuxpl1A2iCwTSTh8Im7VtOd1Bep94D4hs1TQ97iErp7C5J6kwR5fTE4ABw7z7pXGal74RYnYHq54qugFYtB+7vglDR0jyAFDaofkJMyw/qFz6CICmx3oluckyKG9omv4asLIFZBqd/b6BIrKabqRArVU+bz9WmX7keTnoRaLISgWx9lN+aaOp3O778E0PKl/3uaHltq34dRvvsRRRpEJZWzp2EXSEkY/6/FLH4tpaIEXYDURx</vt:lpwstr>
  </property>
  <property fmtid="{D5CDD505-2E9C-101B-9397-08002B2CF9AE}" pid="111" name="x1ye=82">
    <vt:lpwstr>Vp6olpEZ+aZpGC/t4r4bwsP+iWVcWuGNEfdMhO5Vt5jNo/1nvVx+/n73k/bT/sK96fwvbdHSaZq/OFZ2mRKhxBX5Rcr2yV9om2jNJlTCI5b1oUZwULGbcPcVgS+9Mc4M2mGMHEF6bjg0G1FlHFPmfx53PoUKb3FZJEUCajPgLAKdn6P6kfq57d3JOeLLR32Wym48MnQHpJa1YUtS9wvUGK2zg40xkqgQrCXPkcoXP3Zv6UdjskvLn0Kz7tcRX0J</vt:lpwstr>
  </property>
  <property fmtid="{D5CDD505-2E9C-101B-9397-08002B2CF9AE}" pid="112" name="x1ye=83">
    <vt:lpwstr>u/Nz26vfhhSTjJmSnWWGCzQcTIOl1N7aeg3ubKAJsk2rlurS9c/iHmE7bm+4Wz9PAfs3fsHG0AF6WA/oqAn9Lj2qI7v7DShl6PMtM9ipFpgy1njQCMHsBnrRb32SPdJ2cen33LstjP6kWZpVEb2h69y0fMRwvkd0KEAoLozwI54tKD+ryzUBnTA16E+DORj2d7/rOh1sBrxOsj3qu20CH2sQzng1WaoKip64KB/hcOjtU/aMEkpnFl0UXwIMUnC</vt:lpwstr>
  </property>
  <property fmtid="{D5CDD505-2E9C-101B-9397-08002B2CF9AE}" pid="113" name="x1ye=84">
    <vt:lpwstr>Er86/yw77HGGTlC35AEMoBjTk6tEtvC+wswLxCWPqCPZFCa4hdtXMFqmf7W8oEMPkAoBKwfUXatfxK9KSezhENTU+eM6ri2/UN6csyzpH9l96BnA+pYUyJihqW/JIEdp919xhpaF5wZ7UaLYivBdj2J7LMUhgCl5ZtAI0ph5vexWlzkVONTxXi5zZeGFF2A6CwmZBbt6HHTtvHLteZ76VwxqeOVYa0XAYr8MRrGVgD2HuGHOwqOzJqlag8afEfv</vt:lpwstr>
  </property>
  <property fmtid="{D5CDD505-2E9C-101B-9397-08002B2CF9AE}" pid="114" name="x1ye=85">
    <vt:lpwstr>/NJN/KjOLCl8cVHsP8zUmdKQ48rXSGzza5ytqyqGxP2823gi0u3Du1m2kqTEiKxlMZBuMH5vEbWlzYT6JpOdAWc+bEC92vWVifYEAfENGXrPpK0kfNyLn8eekw8k02Egv/GI+g3SpipQC6uceyns6MhZjspUEuuRymYbOvRKKeYKg/RMv1PrFz4z9LWSam5MI1+x58SsW7aGbopxBWfWqp11pfpEDqpb7UbrxpwLSFczmDsDhW4RUNsWhfcnKLk</vt:lpwstr>
  </property>
  <property fmtid="{D5CDD505-2E9C-101B-9397-08002B2CF9AE}" pid="115" name="x1ye=86">
    <vt:lpwstr>dSn5U3QJc5evi8wa8UkuzsPUwYaEm1NE0hFzfrIG0GYz+tT3Hb75vv1YUJkJCvt8aqICCJe8AfRFjz0VUoxSpcx4F16HzUVGPVnswoU0rpC323g1aqLbwNqP2Tkmz3OyRxuw4+EbiPZskuZCFKjirkzrn+MDBRUmNx9nu1r7zrvlyrvS7pVkk1WVV9tvk3lreKaepQpDK5wVHcEercxPDTj0cmY76k/IMah0PEKdCCkyA/408UOqZsZDcOBO6rs</vt:lpwstr>
  </property>
  <property fmtid="{D5CDD505-2E9C-101B-9397-08002B2CF9AE}" pid="116" name="x1ye=87">
    <vt:lpwstr>2keCL6WG3zdvCUM2NhOk3l2EGLcgMLp4NMHENZMK75U2X8e2QApjSer1XiZ+duOYp/gwThiCQ7wJAFrVfA2hQ/zqN51ujbo5Sc7kHzfQoPuxP+PVGv0jYsJYd/UpEXRd6elODh4WHpX0FhgGPgyZABzfvnsjmNj4TkNvbLHH6Gd68AXDpdgNGiZmQQPKbeRFl3iwic1NjS6T2zNqCUR7VANwzkelMOyOdcY2LkEKXIb0x0L4qP9gcr7EjAI4xYf</vt:lpwstr>
  </property>
  <property fmtid="{D5CDD505-2E9C-101B-9397-08002B2CF9AE}" pid="117" name="x1ye=88">
    <vt:lpwstr>knVC3Dx/kkr+g3p4MerPHNc2YvbQ0TFj6rdyzYtfz81YqQKzvXmswC5ZUyUTQLVBPWpOBAosZoAyyk3H5T2FAjolz8Bovzt0FsVFv3Wpwp8EiIJkAm4pVEgMCMeeriyoI+yoR7fqRxGoYA/+8ODp+lumBqJBXMI0+F3wCMe8W/uEpOq7FYADAju0KwLF6gGXW3BI6km8EVt/FKqm4dO/va1RxCuJ5DGUJRFgP3BBv/o5rcvbRJh3bOIZKrBOKHW</vt:lpwstr>
  </property>
  <property fmtid="{D5CDD505-2E9C-101B-9397-08002B2CF9AE}" pid="118" name="x1ye=89">
    <vt:lpwstr>95L2DeOOJ3uAtY668aAeNTMU2RJ01ywTypNa32CO9QxshfgAx29wsDfRh/4SjM56AbVl3eNQLB89rfsqBRqVjOcIFw6aMinUMLy3Z+bsobo1SBSXnOPgkyu4cUnLYmO4u4icTOolpgxHRI8RovBhdScjRLLBIOg/gq11/3GyVrJEh3ipOgYFyWrwJOOyF4/Wl/5yU5+A16e+xUOZxnzshNw0yjSh5a9WxpxX33ObIP+LKRBHK92hua/alSV8Nj0</vt:lpwstr>
  </property>
  <property fmtid="{D5CDD505-2E9C-101B-9397-08002B2CF9AE}" pid="119" name="x1ye=9">
    <vt:lpwstr>D7QnVmmS5kWcZwnT60K1hECoU/0UVuX9MRElMKD19z+dpyXXKCLAhqX2VFhiCz/ddrlQEgsFECYAmTNp1THKKrr3cfBIwZ8ulhV6ThIkQZ5U5p81kk+Zu77tMmfpb7EF3R1s3Dl0rvWEpHubEdXWJviEknafLsJaa7lvXrJW6SDEAMsSScCq7R3wA9tWTiohnfx38PUrGE6jVSAoqB4tD/DIsbn1tL94mTfnE7UTtjwUdqk/rVA0iMEtohYhREW</vt:lpwstr>
  </property>
  <property fmtid="{D5CDD505-2E9C-101B-9397-08002B2CF9AE}" pid="120" name="x1ye=90">
    <vt:lpwstr>QVpwobS6P2E9PFNgES3vx+0rq9e/x1fzKtdHpG/Exbo9ngXetw3+/UddYFPLNkxk5ZbhtMKcIcyXX93E5XOGq8dt2yncZr0kPcDYA9iNLf/JN0Huk0yIzLAVfT47GvK/ErjFa+bEkpSD8VjyMxV4tNC80t7eIycoJu27oFJlAMQZnOKT78vhJVIDFmDvq11rpmf6OVnG9C/22TiRBv6TkG7zwDxuznj6PHTG3e9q5fDa11QKJkQFZnczmG8TNxi</vt:lpwstr>
  </property>
  <property fmtid="{D5CDD505-2E9C-101B-9397-08002B2CF9AE}" pid="121" name="x1ye=91">
    <vt:lpwstr>lfY9/lDFF2Hhi/pY9pRLoWPN2iQp/Wn1EpLiSKQM17AakD9i222VWKdYdUz6GXQ3djGZ4mFjhzyNyKW/PZ6Tgu0zW00hDxRSlViS23S0anJqtXRDOiANY6WclhgfIy2nv1wzHxav4lTt2HmxO1Y6qz7uVEq6rAUsLT6OWFSepradGOW3k5ZLQyupT+B6xmBy0IUBnRzE217USsvx78AJBZhCq0LNVg74MOgUESW9+bBtfZEWSqUcTOhkegk+xCt</vt:lpwstr>
  </property>
  <property fmtid="{D5CDD505-2E9C-101B-9397-08002B2CF9AE}" pid="122" name="x1ye=92">
    <vt:lpwstr>zGldxEE0LOAOWZfoaAQZ1aFrB5KOP9C3ZiPo6kg67syt0XHhGYJxYOrgfSDlzAdI5T2IiDtcPw9azY4pIX0cxQ9hi/zEqn5No86f9iMuhGsqHlw/I3E3m2GYX388OURarK8cJot4tc9Lx7lNgZ8sjexf2LgAtrjIo7Da8WUfDsykPvEqArhsoGhlRgs/5m5jmmgfl3bnGBAYPmZFNmVCnPiO2qqWz5fwgxj1O5b6mM8HCeEzlE1MmwCc6E5dkF6</vt:lpwstr>
  </property>
  <property fmtid="{D5CDD505-2E9C-101B-9397-08002B2CF9AE}" pid="123" name="x1ye=93">
    <vt:lpwstr>YxRKrqSF9VW4voZTIJ4QhaH7SU8hqN9l2viiYVBllwxdF8TWnSNryLapAqpm6zEo09i4ZeporTdai7oHv3TLqVUpIkyHHA6xmJRXls5AhBg/IYPHxHcp+aD4A+WY4U6uy6fH1j8oIacSn+T0sjrD3xs+tDbmkCgrpMH409yWRn/06i8+LlyXa/Qr7/T7GLI+DwBipsKbDbiZ0wLurkhiPIeWtLbY/eEqnwiLQYInGvKZWlR5KuVA2AH2NWtbHjn</vt:lpwstr>
  </property>
  <property fmtid="{D5CDD505-2E9C-101B-9397-08002B2CF9AE}" pid="124" name="x1ye=94">
    <vt:lpwstr>M5BZOz2JelG78tc0+BH1WMZ+rFTx9Ql1ViJsVrf8o5EqW8Wf/KR7EYAdRBNU0mvBDs3eyiSmJDVk3wVblpN8teAmDHR3EE0gL0wWrHA22SVMPvBIsR+T3vVBfPPI+1WJ4IHrJzU2AfG6pryeZxkOJ/n4tXrXmyf1lsBZbWAa6YnliwFxqovEJq7dMK5LXG/O65ROrifOdseXPRZTcPbkOfgtQSsapnzgYLgssrMfiMJI/LFnrMfH8zSq2h7Fd4Y</vt:lpwstr>
  </property>
  <property fmtid="{D5CDD505-2E9C-101B-9397-08002B2CF9AE}" pid="125" name="x1ye=95">
    <vt:lpwstr>36/maWw4cUEZptlw3EoIs4d6pJuKQP8/C1sUBZ+pu9Hd6u624evrlTeV5iRgNGrZ+Avrs4EbTHOWQOzmqdjsqDsNZiYVvlYxjkkMrEyEHhf/JhRtAj+ipCxLLa/yUK5ifGdeyzjQvZCzMJzZfVjhjoxtpc/Uk3UXPeUBeV+nshuv28jx5Jfwv14gWbxIhYrAUrdD7ExSMMWIBkluth6vy/DlmTLf6TxKd+tV80o0R7gvXazPDLK5qwhuz7izrj2</vt:lpwstr>
  </property>
  <property fmtid="{D5CDD505-2E9C-101B-9397-08002B2CF9AE}" pid="126" name="x1ye=96">
    <vt:lpwstr>QVsIQPtsRlC7LOMwPd8VOe0RV/8QTv9oQVBVktcDssjj4huVCDmSnSb7qun0n71qERHsyKf8KVfnYjIq+EHAnwxayWnbJT4W12sCUyb1FobO3jvxuEN9t2ywoXYip5aaChmkiSOddazZLsXDW84T3OvnmRhBwORAZBn8VSHRSz6lwKJcPmyheFG5oAz6N9OoMppCSgxZgwn1FidzqQDGzEdi1soKeKgm98Uec2MX3bchNH2tkgJ8MmegSAGXs+z</vt:lpwstr>
  </property>
  <property fmtid="{D5CDD505-2E9C-101B-9397-08002B2CF9AE}" pid="127" name="x1ye=97">
    <vt:lpwstr>852E+btBOfcocu0G/2pOPxFCEghyB3n97Pyjr9dh0RoNvb8MXqIDOd6rlK5EolF9zNMFRYEr97FfBNJIc7oyCSMXoDekyzuVVxoPJJzxsypqpnKtdvQ6S8CbfL/6fZowEtsLHojTYXV0bMwn6M94TzmEc6tqQzzanrcRZHtMQEuhjhGFi7ZunN7PptJy6zFebL5ZlFkr7QTnI6gamnWITZJKWdY5Xj9aZtgwQg2bgKvTOzifaVTQd172zhweos2</vt:lpwstr>
  </property>
  <property fmtid="{D5CDD505-2E9C-101B-9397-08002B2CF9AE}" pid="128" name="x1ye=98">
    <vt:lpwstr>9oonwJrysO0g8AbCVu51JuMyeOHfmEXKbfgBALpuylM/tBM5yruZ+W1H7jdx1nseSdpYcAwdA6MV5OGUHxi03iYKvVN2hljuHiBx6PTzKQeLrU/TxLMIOHyjMbXzDmXhBDy+xXPL8E7OfJnwpNP9dRQdHKruCr6I/uIwcwYDvHx0dyIYp1Quo/QHyNNEZi3owB1av6cQ/soRT/mP71pN38v93+TXe02r66IHIRi4ikA/Likwaf+tytWDVHs5BL7</vt:lpwstr>
  </property>
  <property fmtid="{D5CDD505-2E9C-101B-9397-08002B2CF9AE}" pid="129" name="x1ye=99">
    <vt:lpwstr>nR/rxE8FzPFlWOZAhHoAat1nhUz5vjoWVDd2rvwi+BIW+V/ehAjeHpmr6DfOyCDeON5a/zy32FlBDvbDOGHPuLnW0CtoynSLSpu5XwlljAf4PHnMsEK5SKKn8cXKcxsxHKoO3R2o8JUMDqzLMigCvEJ/HUi8fqypIn97PCnOxh16UykS24nuoYvzmQAmLBvtOOAFj/VaXvukNefnPSz9iN+Uy5sHOSi0pkp9BVavBSYkAdTt6SXfbyO27dAfj+8</vt:lpwstr>
  </property>
</Properties>
</file>